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2C05" w:rsidRPr="006E2C05" w:rsidRDefault="00E55A0A" w:rsidP="006E2C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317EF" w:rsidRDefault="006E2C05" w:rsidP="006E2C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FA60DA">
        <w:rPr>
          <w:rFonts w:ascii="Times New Roman" w:eastAsia="Calibri" w:hAnsi="Times New Roman" w:cs="Times New Roman"/>
          <w:sz w:val="12"/>
          <w:szCs w:val="12"/>
        </w:rPr>
        <w:t>81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E95E08">
        <w:rPr>
          <w:rFonts w:ascii="Times New Roman" w:eastAsia="Calibri" w:hAnsi="Times New Roman" w:cs="Times New Roman"/>
          <w:sz w:val="12"/>
          <w:szCs w:val="12"/>
        </w:rPr>
        <w:t>0</w:t>
      </w:r>
      <w:r w:rsidR="002B5174">
        <w:rPr>
          <w:rFonts w:ascii="Times New Roman" w:eastAsia="Calibri" w:hAnsi="Times New Roman" w:cs="Times New Roman"/>
          <w:sz w:val="12"/>
          <w:szCs w:val="12"/>
        </w:rPr>
        <w:t>1</w:t>
      </w:r>
      <w:r w:rsidR="00FA60DA">
        <w:rPr>
          <w:rFonts w:ascii="Times New Roman" w:eastAsia="Calibri" w:hAnsi="Times New Roman" w:cs="Times New Roman"/>
          <w:sz w:val="12"/>
          <w:szCs w:val="12"/>
        </w:rPr>
        <w:t xml:space="preserve"> марта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 w:rsidR="002B5174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года «</w:t>
      </w:r>
      <w:r w:rsidR="00FA60DA" w:rsidRPr="00FA60D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 837 от 09.08.2023г. «Об утверждении муниципальной программы «Соверше</w:t>
      </w:r>
      <w:r w:rsidR="00FA60DA">
        <w:rPr>
          <w:rFonts w:ascii="Times New Roman" w:eastAsia="Calibri" w:hAnsi="Times New Roman" w:cs="Times New Roman"/>
          <w:sz w:val="12"/>
          <w:szCs w:val="12"/>
        </w:rPr>
        <w:t>нствование муниципального управ</w:t>
      </w:r>
      <w:r w:rsidR="00FA60DA" w:rsidRPr="00FA60DA">
        <w:rPr>
          <w:rFonts w:ascii="Times New Roman" w:eastAsia="Calibri" w:hAnsi="Times New Roman" w:cs="Times New Roman"/>
          <w:sz w:val="12"/>
          <w:szCs w:val="12"/>
        </w:rPr>
        <w:t>ления и повышение инвестиционной привлекательности муниципального рай</w:t>
      </w:r>
      <w:r w:rsidR="00FA60DA">
        <w:rPr>
          <w:rFonts w:ascii="Times New Roman" w:eastAsia="Calibri" w:hAnsi="Times New Roman" w:cs="Times New Roman"/>
          <w:sz w:val="12"/>
          <w:szCs w:val="12"/>
        </w:rPr>
        <w:t>она Сергиевский на 2024-2026 го</w:t>
      </w:r>
      <w:r w:rsidR="00FA60DA" w:rsidRPr="00FA60DA">
        <w:rPr>
          <w:rFonts w:ascii="Times New Roman" w:eastAsia="Calibri" w:hAnsi="Times New Roman" w:cs="Times New Roman"/>
          <w:sz w:val="12"/>
          <w:szCs w:val="12"/>
        </w:rPr>
        <w:t>ды»</w:t>
      </w:r>
      <w:r w:rsidR="002B5174">
        <w:rPr>
          <w:rFonts w:ascii="Times New Roman" w:eastAsia="Calibri" w:hAnsi="Times New Roman" w:cs="Times New Roman"/>
          <w:sz w:val="12"/>
          <w:szCs w:val="12"/>
        </w:rPr>
        <w:t>»………</w:t>
      </w:r>
      <w:r w:rsidR="00FA60DA"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 w:rsidR="007A0AE3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2B5174">
        <w:rPr>
          <w:rFonts w:ascii="Times New Roman" w:eastAsia="Calibri" w:hAnsi="Times New Roman" w:cs="Times New Roman"/>
          <w:sz w:val="12"/>
          <w:szCs w:val="12"/>
        </w:rPr>
        <w:t>…..</w:t>
      </w:r>
      <w:r w:rsidR="007A0AE3">
        <w:rPr>
          <w:rFonts w:ascii="Times New Roman" w:eastAsia="Calibri" w:hAnsi="Times New Roman" w:cs="Times New Roman"/>
          <w:sz w:val="12"/>
          <w:szCs w:val="12"/>
        </w:rPr>
        <w:t>3</w:t>
      </w:r>
    </w:p>
    <w:p w:rsidR="00A317EF" w:rsidRDefault="00A317EF" w:rsidP="007748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DC8" w:rsidRPr="006E2C05" w:rsidRDefault="002D3DC8" w:rsidP="002D3DC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8532B9" w:rsidRPr="008532B9" w:rsidRDefault="002D3DC8" w:rsidP="002D3DC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173357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2 от </w:t>
      </w:r>
      <w:r w:rsidR="00E95E08">
        <w:rPr>
          <w:rFonts w:ascii="Times New Roman" w:eastAsia="Calibri" w:hAnsi="Times New Roman" w:cs="Times New Roman"/>
          <w:sz w:val="12"/>
          <w:szCs w:val="12"/>
        </w:rPr>
        <w:t>0</w:t>
      </w:r>
      <w:r w:rsidR="00173357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73357">
        <w:rPr>
          <w:rFonts w:ascii="Times New Roman" w:eastAsia="Calibri" w:hAnsi="Times New Roman" w:cs="Times New Roman"/>
          <w:sz w:val="12"/>
          <w:szCs w:val="12"/>
        </w:rPr>
        <w:t>марта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2024 года «</w:t>
      </w:r>
      <w:r w:rsidR="00173357" w:rsidRPr="00173357">
        <w:rPr>
          <w:rFonts w:ascii="Times New Roman" w:eastAsia="Calibri" w:hAnsi="Times New Roman" w:cs="Times New Roman"/>
          <w:sz w:val="12"/>
          <w:szCs w:val="12"/>
        </w:rPr>
        <w:t>Об утверждении Порядка проведения проверки комплектности документов, представляемых сельскохозяйственными товаропроизводителями, организациями агропромышленного комплекса, осуществляющими свою деятельность на территории муниципального района Сергиевский Самарской области, в целях возмещения затрат в части расходов на модернизацию и техническое оснащение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CE354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CE3542">
        <w:rPr>
          <w:rFonts w:ascii="Times New Roman" w:eastAsia="Calibri" w:hAnsi="Times New Roman" w:cs="Times New Roman"/>
          <w:sz w:val="12"/>
          <w:szCs w:val="12"/>
        </w:rPr>
        <w:t>5</w:t>
      </w:r>
    </w:p>
    <w:p w:rsidR="008532B9" w:rsidRPr="008532B9" w:rsidRDefault="008532B9" w:rsidP="008532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3357" w:rsidRPr="006E2C05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8532B9" w:rsidRPr="008532B9" w:rsidRDefault="00173357" w:rsidP="001733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№183 от </w:t>
      </w:r>
      <w:r w:rsidR="00E95E08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1 марта 2024 года «</w:t>
      </w:r>
      <w:r w:rsidRPr="00173357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 1140 от 13.10.2023 года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73357">
        <w:rPr>
          <w:rFonts w:ascii="Times New Roman" w:eastAsia="Calibri" w:hAnsi="Times New Roman" w:cs="Times New Roman"/>
          <w:sz w:val="12"/>
          <w:szCs w:val="12"/>
        </w:rPr>
        <w:t>«Об утверждении муниципальной программы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73357">
        <w:rPr>
          <w:rFonts w:ascii="Times New Roman" w:eastAsia="Calibri" w:hAnsi="Times New Roman" w:cs="Times New Roman"/>
          <w:sz w:val="12"/>
          <w:szCs w:val="12"/>
        </w:rPr>
        <w:t>«Развитие физической культуры и спорта муниципального района Сергиевский Самарской области на 2024-2027 годы»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CE354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…………………………………..</w:t>
      </w:r>
      <w:r w:rsidR="00CE3542">
        <w:rPr>
          <w:rFonts w:ascii="Times New Roman" w:eastAsia="Calibri" w:hAnsi="Times New Roman" w:cs="Times New Roman"/>
          <w:sz w:val="12"/>
          <w:szCs w:val="12"/>
        </w:rPr>
        <w:t>6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Pr="006E2C05" w:rsidRDefault="00E95E08" w:rsidP="00E95E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C5916" w:rsidRPr="00BC5916" w:rsidRDefault="00E95E08" w:rsidP="00E95E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№189 от 05 марта 2024 года «</w:t>
      </w:r>
      <w:r w:rsidRPr="00E95E08">
        <w:rPr>
          <w:rFonts w:ascii="Times New Roman" w:eastAsia="Calibri" w:hAnsi="Times New Roman" w:cs="Times New Roman"/>
          <w:sz w:val="12"/>
          <w:szCs w:val="12"/>
        </w:rPr>
        <w:t>Об установлении Порядка единовременной выплаты работникам культуры и работникам муниципальных учреждений муниципального района Сергиевский Самарской области в сфере дополнительного образования детей, финансирование оплаты труда которых осуществляется за счет средств бюджета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CE3542">
        <w:rPr>
          <w:rFonts w:ascii="Times New Roman" w:eastAsia="Calibri" w:hAnsi="Times New Roman" w:cs="Times New Roman"/>
          <w:sz w:val="12"/>
          <w:szCs w:val="12"/>
        </w:rPr>
        <w:t>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CE3542">
        <w:rPr>
          <w:rFonts w:ascii="Times New Roman" w:eastAsia="Calibri" w:hAnsi="Times New Roman" w:cs="Times New Roman"/>
          <w:sz w:val="12"/>
          <w:szCs w:val="12"/>
        </w:rPr>
        <w:t>6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AF4F29" w:rsidP="00AF4F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AF4F29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Сергиевск муниципального района Сергиевский Самарской области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село Сергиевск, улица Заводская, земельный участок 7Г, общей площадью 4230 кв.м, с кадастровым номером 63:31:0702002:1616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B24134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B24134">
        <w:rPr>
          <w:rFonts w:ascii="Times New Roman" w:eastAsia="Calibri" w:hAnsi="Times New Roman" w:cs="Times New Roman"/>
          <w:sz w:val="12"/>
          <w:szCs w:val="12"/>
        </w:rPr>
        <w:t>7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FD009B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Сергиевск муниципального района Сергиевский Самарской области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с.Сергиевск, ул.Заводская, № 9, общей площадью 10084 кв.м, с кадастровым номером 63:31:0702002:253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B24134">
        <w:rPr>
          <w:rFonts w:ascii="Times New Roman" w:eastAsia="Calibri" w:hAnsi="Times New Roman" w:cs="Times New Roman"/>
          <w:sz w:val="12"/>
          <w:szCs w:val="12"/>
        </w:rPr>
        <w:t>.……………7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916" w:rsidRPr="00BC5916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FD009B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Сергиевск муниципального района Сергиевский Самарской области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7А, общей площадью 1332 кв.м, с кадастровым номером 63:31:0702002:1258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</w:t>
      </w:r>
      <w:r w:rsidR="00B24134"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B24134">
        <w:rPr>
          <w:rFonts w:ascii="Times New Roman" w:eastAsia="Calibri" w:hAnsi="Times New Roman" w:cs="Times New Roman"/>
          <w:sz w:val="12"/>
          <w:szCs w:val="12"/>
        </w:rPr>
        <w:t>7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702A" w:rsidRPr="0097702A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FD009B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Сергиевск муниципального района Сергиевский Самарской области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7Б, общей площадью 100 кв.м, с кадастровым номером 63:31:0702002:1259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B2413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B24134">
        <w:rPr>
          <w:rFonts w:ascii="Times New Roman" w:eastAsia="Calibri" w:hAnsi="Times New Roman" w:cs="Times New Roman"/>
          <w:sz w:val="12"/>
          <w:szCs w:val="12"/>
        </w:rPr>
        <w:t>8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34B8" w:rsidRPr="001134B8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FD009B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Сергиевск муниципального района Сергиевский Самарской области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7, общей площадью 9526 кв.м, с кадастровым номером 63:31:0702002:1257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</w:t>
      </w:r>
      <w:r w:rsidR="00B24134">
        <w:rPr>
          <w:rFonts w:ascii="Times New Roman" w:eastAsia="Calibri" w:hAnsi="Times New Roman" w:cs="Times New Roman"/>
          <w:sz w:val="12"/>
          <w:szCs w:val="12"/>
        </w:rPr>
        <w:t>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B24134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3875B9" w:rsidP="003875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3875B9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Сергиевск муниципального района Сергиевский Самарской области по проекту 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Российская Федерация, Самарская область, Сергиевский район, с.Сергиевск, ул.Заводская, общей площадью 4031 кв.м, с кадастровым номером 63:31:0702002:1140</w:t>
      </w:r>
      <w:r>
        <w:rPr>
          <w:rFonts w:ascii="Times New Roman" w:eastAsia="Calibri" w:hAnsi="Times New Roman" w:cs="Times New Roman"/>
          <w:sz w:val="12"/>
          <w:szCs w:val="12"/>
        </w:rPr>
        <w:t>………………...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8</w:t>
      </w:r>
    </w:p>
    <w:p w:rsidR="003875B9" w:rsidRDefault="003875B9" w:rsidP="003875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2C05" w:rsidRPr="006E2C05" w:rsidRDefault="006E2C05" w:rsidP="006E2C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E2C05" w:rsidRPr="006E2C05" w:rsidRDefault="00FA60DA" w:rsidP="006E2C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</w:t>
      </w:r>
      <w:r w:rsidR="00E20A89">
        <w:rPr>
          <w:rFonts w:ascii="Times New Roman" w:eastAsia="Calibri" w:hAnsi="Times New Roman" w:cs="Times New Roman"/>
          <w:sz w:val="12"/>
          <w:szCs w:val="12"/>
        </w:rPr>
        <w:t>1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 w:rsidR="002B5174">
        <w:rPr>
          <w:rFonts w:ascii="Times New Roman" w:eastAsia="Calibri" w:hAnsi="Times New Roman" w:cs="Times New Roman"/>
          <w:sz w:val="12"/>
          <w:szCs w:val="12"/>
        </w:rPr>
        <w:t>4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="002B5174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6E2C05"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№181</w:t>
      </w:r>
    </w:p>
    <w:p w:rsidR="00FA60DA" w:rsidRDefault="00FA60DA" w:rsidP="00FA60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A60DA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</w:t>
      </w:r>
    </w:p>
    <w:p w:rsidR="00FA60DA" w:rsidRPr="00FA60DA" w:rsidRDefault="00FA60DA" w:rsidP="00FA60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A60DA">
        <w:rPr>
          <w:rFonts w:ascii="Times New Roman" w:eastAsia="Calibri" w:hAnsi="Times New Roman" w:cs="Times New Roman"/>
          <w:b/>
          <w:sz w:val="12"/>
          <w:szCs w:val="12"/>
        </w:rPr>
        <w:t>№ 837 от 09.08.2023г.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на 2024-2026 годы»</w:t>
      </w:r>
    </w:p>
    <w:p w:rsidR="00FA60DA" w:rsidRPr="00FA60DA" w:rsidRDefault="00FA60DA" w:rsidP="00FA60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A60DA" w:rsidRPr="00FA60DA" w:rsidRDefault="00FA60DA" w:rsidP="00FA60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0DA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</w:t>
      </w:r>
      <w:r>
        <w:rPr>
          <w:rFonts w:ascii="Times New Roman" w:eastAsia="Calibri" w:hAnsi="Times New Roman" w:cs="Times New Roman"/>
          <w:sz w:val="12"/>
          <w:szCs w:val="12"/>
        </w:rPr>
        <w:t xml:space="preserve">ления в Российской Федерации», </w:t>
      </w:r>
      <w:r w:rsidRPr="00FA60DA">
        <w:rPr>
          <w:rFonts w:ascii="Times New Roman" w:eastAsia="Calibri" w:hAnsi="Times New Roman" w:cs="Times New Roman"/>
          <w:sz w:val="12"/>
          <w:szCs w:val="12"/>
        </w:rPr>
        <w:t>Уставом муниципального района Сергиевский, в целях уточнения объемов финансирования программных мероприятий, администрация муниципального района Сергиевский</w:t>
      </w:r>
    </w:p>
    <w:p w:rsidR="00FA60DA" w:rsidRPr="00FA60DA" w:rsidRDefault="00FA60DA" w:rsidP="00FA60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A60D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A60DA" w:rsidRPr="00FA60DA" w:rsidRDefault="00FA60DA" w:rsidP="00FA60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0DA">
        <w:rPr>
          <w:rFonts w:ascii="Times New Roman" w:eastAsia="Calibri" w:hAnsi="Times New Roman" w:cs="Times New Roman"/>
          <w:sz w:val="12"/>
          <w:szCs w:val="12"/>
        </w:rPr>
        <w:t>1. Внести в приложение №1 к постановлению администрации муниципального района Сергиевский № 837 от 09.08.2023г.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на 2024-2026 годы» (далее - Программа) изменения следующего содержания:</w:t>
      </w:r>
    </w:p>
    <w:p w:rsidR="00FA60DA" w:rsidRPr="00FA60DA" w:rsidRDefault="00FA60DA" w:rsidP="00FA60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0DA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позицию «Источниками финансирования программы является бюджет муниципального района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Сергиевский и иные источники», </w:t>
      </w:r>
      <w:r w:rsidRPr="00FA60DA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</w:t>
      </w:r>
    </w:p>
    <w:p w:rsidR="00FA60DA" w:rsidRPr="00FA60DA" w:rsidRDefault="00FA60DA" w:rsidP="00FA60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0DA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– 658 897,91591 тыс. рублей.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698"/>
        <w:gridCol w:w="1156"/>
        <w:gridCol w:w="1100"/>
        <w:gridCol w:w="1119"/>
        <w:gridCol w:w="1228"/>
      </w:tblGrid>
      <w:tr w:rsidR="00FA60DA" w:rsidRPr="00FA60DA" w:rsidTr="00FA60DA">
        <w:trPr>
          <w:trHeight w:val="20"/>
        </w:trPr>
        <w:tc>
          <w:tcPr>
            <w:tcW w:w="1477" w:type="pct"/>
            <w:vMerge w:val="restar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64" w:type="pct"/>
            <w:vMerge w:val="restar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Ед. измер.</w:t>
            </w:r>
          </w:p>
        </w:tc>
        <w:tc>
          <w:tcPr>
            <w:tcW w:w="3058" w:type="pct"/>
            <w:gridSpan w:val="4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Оценка расходов (тыс. руб.)</w:t>
            </w:r>
          </w:p>
        </w:tc>
      </w:tr>
      <w:tr w:rsidR="00FA60DA" w:rsidRPr="00FA60DA" w:rsidTr="00FA60DA">
        <w:trPr>
          <w:trHeight w:val="20"/>
        </w:trPr>
        <w:tc>
          <w:tcPr>
            <w:tcW w:w="1477" w:type="pct"/>
            <w:vMerge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4" w:type="pct"/>
            <w:vMerge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8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731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2025г.</w:t>
            </w:r>
          </w:p>
        </w:tc>
        <w:tc>
          <w:tcPr>
            <w:tcW w:w="74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2026г.</w:t>
            </w:r>
          </w:p>
        </w:tc>
        <w:tc>
          <w:tcPr>
            <w:tcW w:w="816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  <w:tr w:rsidR="00FA60DA" w:rsidRPr="00FA60DA" w:rsidTr="00FA60DA">
        <w:trPr>
          <w:trHeight w:val="20"/>
        </w:trPr>
        <w:tc>
          <w:tcPr>
            <w:tcW w:w="1477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6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  <w:tc>
          <w:tcPr>
            <w:tcW w:w="731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4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6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</w:tr>
      <w:tr w:rsidR="00FA60DA" w:rsidRPr="00FA60DA" w:rsidTr="00FA60DA">
        <w:trPr>
          <w:trHeight w:val="20"/>
        </w:trPr>
        <w:tc>
          <w:tcPr>
            <w:tcW w:w="1477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38 131,34822</w:t>
            </w:r>
          </w:p>
        </w:tc>
        <w:tc>
          <w:tcPr>
            <w:tcW w:w="731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39 008,63594</w:t>
            </w:r>
          </w:p>
        </w:tc>
        <w:tc>
          <w:tcPr>
            <w:tcW w:w="74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27 460,63594</w:t>
            </w:r>
          </w:p>
        </w:tc>
        <w:tc>
          <w:tcPr>
            <w:tcW w:w="816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104 600,62010</w:t>
            </w:r>
          </w:p>
        </w:tc>
      </w:tr>
      <w:tr w:rsidR="00FA60DA" w:rsidRPr="00FA60DA" w:rsidTr="00FA60DA">
        <w:trPr>
          <w:trHeight w:val="20"/>
        </w:trPr>
        <w:tc>
          <w:tcPr>
            <w:tcW w:w="1477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6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179 521,45883</w:t>
            </w:r>
          </w:p>
        </w:tc>
        <w:tc>
          <w:tcPr>
            <w:tcW w:w="731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181 189,80377</w:t>
            </w:r>
          </w:p>
        </w:tc>
        <w:tc>
          <w:tcPr>
            <w:tcW w:w="74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193 157,22265</w:t>
            </w:r>
          </w:p>
        </w:tc>
        <w:tc>
          <w:tcPr>
            <w:tcW w:w="816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553 868,48525</w:t>
            </w:r>
          </w:p>
        </w:tc>
      </w:tr>
      <w:tr w:rsidR="00FA60DA" w:rsidRPr="00FA60DA" w:rsidTr="00FA60DA">
        <w:trPr>
          <w:trHeight w:val="20"/>
        </w:trPr>
        <w:tc>
          <w:tcPr>
            <w:tcW w:w="1477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6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410,71052</w:t>
            </w:r>
          </w:p>
        </w:tc>
        <w:tc>
          <w:tcPr>
            <w:tcW w:w="731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4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6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410,71052</w:t>
            </w:r>
          </w:p>
        </w:tc>
      </w:tr>
      <w:tr w:rsidR="00FA60DA" w:rsidRPr="00FA60DA" w:rsidTr="00FA60DA">
        <w:trPr>
          <w:trHeight w:val="20"/>
        </w:trPr>
        <w:tc>
          <w:tcPr>
            <w:tcW w:w="1477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6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218 081,61761</w:t>
            </w:r>
          </w:p>
        </w:tc>
        <w:tc>
          <w:tcPr>
            <w:tcW w:w="731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220 198,43971</w:t>
            </w:r>
          </w:p>
        </w:tc>
        <w:tc>
          <w:tcPr>
            <w:tcW w:w="74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220617,85859</w:t>
            </w:r>
          </w:p>
        </w:tc>
        <w:tc>
          <w:tcPr>
            <w:tcW w:w="816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658 897,91591</w:t>
            </w:r>
          </w:p>
        </w:tc>
      </w:tr>
    </w:tbl>
    <w:p w:rsidR="00FA60DA" w:rsidRPr="00FA60DA" w:rsidRDefault="00FA60DA" w:rsidP="00FA60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0DA">
        <w:rPr>
          <w:rFonts w:ascii="Times New Roman" w:eastAsia="Calibri" w:hAnsi="Times New Roman" w:cs="Times New Roman"/>
          <w:sz w:val="12"/>
          <w:szCs w:val="12"/>
        </w:rPr>
        <w:t>1.2. Раздел 5 Программы «Объемы и источники финансирования муниципальной программы» изложить в следующей редакции:</w:t>
      </w:r>
    </w:p>
    <w:p w:rsidR="00FA60DA" w:rsidRPr="00FA60DA" w:rsidRDefault="00FA60DA" w:rsidP="00FA60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0DA">
        <w:rPr>
          <w:rFonts w:ascii="Times New Roman" w:eastAsia="Calibri" w:hAnsi="Times New Roman" w:cs="Times New Roman"/>
          <w:sz w:val="12"/>
          <w:szCs w:val="12"/>
        </w:rPr>
        <w:t>«Финансирование муниципальной программы осуществляется за счет средств федерального, областного бюджетов, бюджета муниципального района Сергиевский Самарской области, внебюджетных источников.</w:t>
      </w:r>
    </w:p>
    <w:p w:rsidR="00FA60DA" w:rsidRPr="00FA60DA" w:rsidRDefault="00FA60DA" w:rsidP="00FA60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0DA">
        <w:rPr>
          <w:rFonts w:ascii="Times New Roman" w:eastAsia="Calibri" w:hAnsi="Times New Roman" w:cs="Times New Roman"/>
          <w:sz w:val="12"/>
          <w:szCs w:val="12"/>
        </w:rPr>
        <w:t>Общий объем финансирования муниципальной программы на 2024-2026 годы составляет 658 897,91591 тыс. рублей: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698"/>
        <w:gridCol w:w="1156"/>
        <w:gridCol w:w="1100"/>
        <w:gridCol w:w="1119"/>
        <w:gridCol w:w="1228"/>
      </w:tblGrid>
      <w:tr w:rsidR="00FA60DA" w:rsidRPr="00FA60DA" w:rsidTr="00FA60DA">
        <w:trPr>
          <w:trHeight w:val="20"/>
        </w:trPr>
        <w:tc>
          <w:tcPr>
            <w:tcW w:w="1477" w:type="pct"/>
            <w:vMerge w:val="restar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64" w:type="pct"/>
            <w:vMerge w:val="restar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Ед. измер.</w:t>
            </w:r>
          </w:p>
        </w:tc>
        <w:tc>
          <w:tcPr>
            <w:tcW w:w="3058" w:type="pct"/>
            <w:gridSpan w:val="4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Оценка расходов (тыс. руб.)</w:t>
            </w:r>
          </w:p>
        </w:tc>
      </w:tr>
      <w:tr w:rsidR="00FA60DA" w:rsidRPr="00FA60DA" w:rsidTr="00FA60DA">
        <w:trPr>
          <w:trHeight w:val="20"/>
        </w:trPr>
        <w:tc>
          <w:tcPr>
            <w:tcW w:w="1477" w:type="pct"/>
            <w:vMerge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4" w:type="pct"/>
            <w:vMerge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8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731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2025г.</w:t>
            </w:r>
          </w:p>
        </w:tc>
        <w:tc>
          <w:tcPr>
            <w:tcW w:w="74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2026г.</w:t>
            </w:r>
          </w:p>
        </w:tc>
        <w:tc>
          <w:tcPr>
            <w:tcW w:w="816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  <w:tr w:rsidR="00FA60DA" w:rsidRPr="00FA60DA" w:rsidTr="00FA60DA">
        <w:trPr>
          <w:trHeight w:val="20"/>
        </w:trPr>
        <w:tc>
          <w:tcPr>
            <w:tcW w:w="1477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6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  <w:tc>
          <w:tcPr>
            <w:tcW w:w="731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4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6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</w:tr>
      <w:tr w:rsidR="00FA60DA" w:rsidRPr="00FA60DA" w:rsidTr="00FA60DA">
        <w:trPr>
          <w:trHeight w:val="20"/>
        </w:trPr>
        <w:tc>
          <w:tcPr>
            <w:tcW w:w="1477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38 131,34822</w:t>
            </w:r>
          </w:p>
        </w:tc>
        <w:tc>
          <w:tcPr>
            <w:tcW w:w="731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39 008,63594</w:t>
            </w:r>
          </w:p>
        </w:tc>
        <w:tc>
          <w:tcPr>
            <w:tcW w:w="74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27 460,63594</w:t>
            </w:r>
          </w:p>
        </w:tc>
        <w:tc>
          <w:tcPr>
            <w:tcW w:w="816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104 600,62010</w:t>
            </w:r>
          </w:p>
        </w:tc>
      </w:tr>
      <w:tr w:rsidR="00FA60DA" w:rsidRPr="00FA60DA" w:rsidTr="00FA60DA">
        <w:trPr>
          <w:trHeight w:val="20"/>
        </w:trPr>
        <w:tc>
          <w:tcPr>
            <w:tcW w:w="1477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6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179 521,45883</w:t>
            </w:r>
          </w:p>
        </w:tc>
        <w:tc>
          <w:tcPr>
            <w:tcW w:w="731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181 189,80377</w:t>
            </w:r>
          </w:p>
        </w:tc>
        <w:tc>
          <w:tcPr>
            <w:tcW w:w="74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193 157,22265</w:t>
            </w:r>
          </w:p>
        </w:tc>
        <w:tc>
          <w:tcPr>
            <w:tcW w:w="816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553 868,48525</w:t>
            </w:r>
          </w:p>
        </w:tc>
      </w:tr>
      <w:tr w:rsidR="00FA60DA" w:rsidRPr="00FA60DA" w:rsidTr="00FA60DA">
        <w:trPr>
          <w:trHeight w:val="20"/>
        </w:trPr>
        <w:tc>
          <w:tcPr>
            <w:tcW w:w="1477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6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410,71052</w:t>
            </w:r>
          </w:p>
        </w:tc>
        <w:tc>
          <w:tcPr>
            <w:tcW w:w="731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4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6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410,71052</w:t>
            </w:r>
          </w:p>
        </w:tc>
      </w:tr>
      <w:tr w:rsidR="00FA60DA" w:rsidRPr="00FA60DA" w:rsidTr="00FA60DA">
        <w:trPr>
          <w:trHeight w:val="20"/>
        </w:trPr>
        <w:tc>
          <w:tcPr>
            <w:tcW w:w="1477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6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218 081,61761</w:t>
            </w:r>
          </w:p>
        </w:tc>
        <w:tc>
          <w:tcPr>
            <w:tcW w:w="731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220 198,43971</w:t>
            </w:r>
          </w:p>
        </w:tc>
        <w:tc>
          <w:tcPr>
            <w:tcW w:w="744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220617,85859</w:t>
            </w:r>
          </w:p>
        </w:tc>
        <w:tc>
          <w:tcPr>
            <w:tcW w:w="816" w:type="pct"/>
          </w:tcPr>
          <w:p w:rsidR="00FA60DA" w:rsidRPr="00FA60DA" w:rsidRDefault="00FA60DA" w:rsidP="00FA60D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658 897,91591</w:t>
            </w:r>
          </w:p>
        </w:tc>
      </w:tr>
    </w:tbl>
    <w:p w:rsidR="00FA60DA" w:rsidRPr="00FA60DA" w:rsidRDefault="00FA60DA" w:rsidP="00FA60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0DA">
        <w:rPr>
          <w:rFonts w:ascii="Times New Roman" w:eastAsia="Calibri" w:hAnsi="Times New Roman" w:cs="Times New Roman"/>
          <w:sz w:val="12"/>
          <w:szCs w:val="12"/>
        </w:rPr>
        <w:t>1.3. Приложение № 1 к постановлению администрации муниципального района Сергиевский № 837 от 09.08.2023г.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на 2024-2026 годы» изложить в редакции приложение № 1 к настоящему постановлению.</w:t>
      </w:r>
    </w:p>
    <w:p w:rsidR="00FA60DA" w:rsidRPr="00FA60DA" w:rsidRDefault="00FA60DA" w:rsidP="00FA60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0D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A60DA" w:rsidRPr="00FA60DA" w:rsidRDefault="00FA60DA" w:rsidP="00FA60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0D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A60DA" w:rsidRPr="00FA60DA" w:rsidRDefault="00FA60DA" w:rsidP="00FA60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0DA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возложить на начальника отдела бухгалтерии Администрации муниципального района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Сергиевский </w:t>
      </w:r>
      <w:r w:rsidRPr="00FA60DA">
        <w:rPr>
          <w:rFonts w:ascii="Times New Roman" w:eastAsia="Calibri" w:hAnsi="Times New Roman" w:cs="Times New Roman"/>
          <w:sz w:val="12"/>
          <w:szCs w:val="12"/>
        </w:rPr>
        <w:t>Байтуганову Н.И.</w:t>
      </w:r>
    </w:p>
    <w:p w:rsidR="00FA60DA" w:rsidRDefault="00FA60DA" w:rsidP="00FA60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A60DA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FA60DA" w:rsidRPr="00FA60DA" w:rsidRDefault="00FA60DA" w:rsidP="00FA60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A60DA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E20A89" w:rsidRDefault="00E20A89" w:rsidP="006E2C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6E2C05" w:rsidRPr="006E2C05" w:rsidRDefault="006E2C05" w:rsidP="006E2C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E20A89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6E2C05" w:rsidRPr="006E2C05" w:rsidRDefault="006E2C05" w:rsidP="006E2C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E2C05" w:rsidRPr="006E2C05" w:rsidRDefault="006E2C05" w:rsidP="006E2C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E2C05" w:rsidRPr="006E2C05" w:rsidRDefault="006E2C05" w:rsidP="006E2C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№1</w:t>
      </w:r>
      <w:r w:rsidR="00FA60DA">
        <w:rPr>
          <w:rFonts w:ascii="Times New Roman" w:eastAsia="Calibri" w:hAnsi="Times New Roman" w:cs="Times New Roman"/>
          <w:i/>
          <w:sz w:val="12"/>
          <w:szCs w:val="12"/>
        </w:rPr>
        <w:t>81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FA60DA"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="002B5174"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FA60DA"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 w:rsidR="002B5174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8B2B15" w:rsidRPr="00FA60DA" w:rsidRDefault="00FA60DA" w:rsidP="00FA60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A60DA">
        <w:rPr>
          <w:rFonts w:ascii="Times New Roman" w:eastAsia="Calibri" w:hAnsi="Times New Roman" w:cs="Times New Roman"/>
          <w:b/>
          <w:sz w:val="12"/>
          <w:szCs w:val="12"/>
        </w:rPr>
        <w:t>Перечень мероприятий муниципальной программы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424"/>
        <w:gridCol w:w="569"/>
        <w:gridCol w:w="850"/>
        <w:gridCol w:w="293"/>
        <w:gridCol w:w="1274"/>
        <w:gridCol w:w="426"/>
        <w:gridCol w:w="426"/>
        <w:gridCol w:w="424"/>
        <w:gridCol w:w="427"/>
        <w:gridCol w:w="1268"/>
      </w:tblGrid>
      <w:tr w:rsidR="009311FE" w:rsidRPr="00FA60DA" w:rsidTr="004E4610">
        <w:trPr>
          <w:trHeight w:val="138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№ п/п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Соисполнители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847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132" w:type="pct"/>
            <w:gridSpan w:val="4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 (*)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9311FE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Ожидаемый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результат</w:t>
            </w:r>
          </w:p>
        </w:tc>
      </w:tr>
      <w:tr w:rsidR="009311FE" w:rsidRPr="00FA60DA" w:rsidTr="004E4610">
        <w:trPr>
          <w:trHeight w:val="138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2" w:type="pct"/>
            <w:gridSpan w:val="4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83" w:type="pct"/>
            <w:hideMark/>
          </w:tcPr>
          <w:p w:rsidR="00FA60DA" w:rsidRPr="00FA60DA" w:rsidRDefault="009311FE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</w:t>
            </w:r>
            <w:r w:rsidR="009311F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 год</w:t>
            </w:r>
          </w:p>
        </w:tc>
        <w:tc>
          <w:tcPr>
            <w:tcW w:w="284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46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78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5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84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4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FA60DA" w:rsidRPr="00FA60DA" w:rsidTr="00FA60DA">
        <w:trPr>
          <w:trHeight w:val="20"/>
        </w:trPr>
        <w:tc>
          <w:tcPr>
            <w:tcW w:w="5000" w:type="pct"/>
            <w:gridSpan w:val="11"/>
            <w:hideMark/>
          </w:tcPr>
          <w:p w:rsidR="00FA60DA" w:rsidRPr="00FA60DA" w:rsidRDefault="009311FE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обеспечение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исполнения управленческих функций органов местного самоуправления муниципального района Сергиевский</w:t>
            </w:r>
          </w:p>
        </w:tc>
      </w:tr>
      <w:tr w:rsidR="00FA60DA" w:rsidRPr="00FA60DA" w:rsidTr="00FA60DA">
        <w:trPr>
          <w:trHeight w:val="20"/>
        </w:trPr>
        <w:tc>
          <w:tcPr>
            <w:tcW w:w="5000" w:type="pct"/>
            <w:gridSpan w:val="11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1. Обеспечение деятельности администрации муниципального района Сергиевский.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и функций администрации муниципального района Сергиевский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административной практике Архивный отдел Контрольное </w:t>
            </w:r>
            <w:r w:rsidR="009311FE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Жилищное управление</w:t>
            </w:r>
            <w:r w:rsidR="009311F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МКУ "Управление сельского хозяйства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9311FE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727,75775</w:t>
            </w:r>
          </w:p>
        </w:tc>
        <w:tc>
          <w:tcPr>
            <w:tcW w:w="283" w:type="pct"/>
            <w:hideMark/>
          </w:tcPr>
          <w:p w:rsidR="00FA60DA" w:rsidRPr="00FA60DA" w:rsidRDefault="009311FE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810,14594</w:t>
            </w:r>
          </w:p>
        </w:tc>
        <w:tc>
          <w:tcPr>
            <w:tcW w:w="282" w:type="pct"/>
            <w:hideMark/>
          </w:tcPr>
          <w:p w:rsidR="00FA60DA" w:rsidRPr="00FA60DA" w:rsidRDefault="009311FE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860,14594</w:t>
            </w:r>
          </w:p>
        </w:tc>
        <w:tc>
          <w:tcPr>
            <w:tcW w:w="284" w:type="pct"/>
            <w:hideMark/>
          </w:tcPr>
          <w:p w:rsidR="00FA60DA" w:rsidRPr="00FA60DA" w:rsidRDefault="009311FE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398,04963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9311FE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997,12994</w:t>
            </w:r>
          </w:p>
        </w:tc>
        <w:tc>
          <w:tcPr>
            <w:tcW w:w="283" w:type="pct"/>
            <w:hideMark/>
          </w:tcPr>
          <w:p w:rsidR="00FA60DA" w:rsidRPr="00FA60DA" w:rsidRDefault="009311FE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660,14594</w:t>
            </w:r>
          </w:p>
        </w:tc>
        <w:tc>
          <w:tcPr>
            <w:tcW w:w="282" w:type="pct"/>
            <w:hideMark/>
          </w:tcPr>
          <w:p w:rsidR="00FA60DA" w:rsidRPr="00FA60DA" w:rsidRDefault="009311FE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660,14594</w:t>
            </w:r>
          </w:p>
        </w:tc>
        <w:tc>
          <w:tcPr>
            <w:tcW w:w="284" w:type="pct"/>
            <w:hideMark/>
          </w:tcPr>
          <w:p w:rsidR="00FA60DA" w:rsidRPr="00FA60DA" w:rsidRDefault="009311FE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317,42182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9311FE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717,07691</w:t>
            </w:r>
          </w:p>
        </w:tc>
        <w:tc>
          <w:tcPr>
            <w:tcW w:w="283" w:type="pct"/>
            <w:hideMark/>
          </w:tcPr>
          <w:p w:rsidR="00FA60DA" w:rsidRPr="00FA60DA" w:rsidRDefault="009311FE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2" w:type="pct"/>
            <w:hideMark/>
          </w:tcPr>
          <w:p w:rsidR="00FA60DA" w:rsidRPr="00FA60DA" w:rsidRDefault="009311FE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4" w:type="pct"/>
            <w:hideMark/>
          </w:tcPr>
          <w:p w:rsidR="00FA60DA" w:rsidRPr="00FA60DA" w:rsidRDefault="009311FE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067,07691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13,55090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13,55090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1.2.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чрезвычайных ситуаций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135,59112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135,59112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135,59112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135,59112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Дотация в целях поощрения муниципальных</w:t>
            </w:r>
            <w:r w:rsidR="009311F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управленческих команд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83" w:type="pct"/>
            <w:gridSpan w:val="4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863,34887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810,14594</w:t>
            </w:r>
          </w:p>
        </w:tc>
        <w:tc>
          <w:tcPr>
            <w:tcW w:w="282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860,14594</w:t>
            </w:r>
          </w:p>
        </w:tc>
        <w:tc>
          <w:tcPr>
            <w:tcW w:w="284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533,64075</w:t>
            </w:r>
          </w:p>
        </w:tc>
        <w:tc>
          <w:tcPr>
            <w:tcW w:w="844" w:type="pct"/>
            <w:vMerge w:val="restar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83" w:type="pct"/>
            <w:gridSpan w:val="4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83" w:type="pct"/>
            <w:gridSpan w:val="4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132,72106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660,14594</w:t>
            </w:r>
          </w:p>
        </w:tc>
        <w:tc>
          <w:tcPr>
            <w:tcW w:w="282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660,14594</w:t>
            </w:r>
          </w:p>
        </w:tc>
        <w:tc>
          <w:tcPr>
            <w:tcW w:w="284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453,01294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83" w:type="pct"/>
            <w:gridSpan w:val="4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717,07691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282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4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067,07691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83" w:type="pct"/>
            <w:gridSpan w:val="4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13,55090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13,55090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FA60DA">
        <w:trPr>
          <w:trHeight w:val="20"/>
        </w:trPr>
        <w:tc>
          <w:tcPr>
            <w:tcW w:w="5000" w:type="pct"/>
            <w:gridSpan w:val="11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Задача 2.  Инвентаризация, паспортизация, регистрация и корректировка реестра муниципального имущества для создания </w:t>
            </w:r>
            <w:r w:rsidR="004E4610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условий для</w:t>
            </w: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эффективного его использования.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работ по формированию земельных участков, регистрации муниципального имущества, </w:t>
            </w:r>
            <w:r w:rsidR="004E4610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инвентаризация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имущества, постановка на кадастровый учет муниципального имущества, проведение рыночной оценки муниципального имущества и изымаемого имущества для муниципальных нужд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527,99060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2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727,99060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527,99060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2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727,99060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527,99060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2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727,99060</w:t>
            </w:r>
          </w:p>
        </w:tc>
        <w:tc>
          <w:tcPr>
            <w:tcW w:w="844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527,99060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9100,00000</w:t>
            </w:r>
          </w:p>
        </w:tc>
        <w:tc>
          <w:tcPr>
            <w:tcW w:w="282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727,99060</w:t>
            </w:r>
          </w:p>
        </w:tc>
        <w:tc>
          <w:tcPr>
            <w:tcW w:w="84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FA60DA">
        <w:trPr>
          <w:trHeight w:val="20"/>
        </w:trPr>
        <w:tc>
          <w:tcPr>
            <w:tcW w:w="5000" w:type="pct"/>
            <w:gridSpan w:val="11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создание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благоприятных условий для привлечения инвестиций в экономику муниципального района Сергиевский.</w:t>
            </w:r>
          </w:p>
        </w:tc>
      </w:tr>
      <w:tr w:rsidR="00FA60DA" w:rsidRPr="00FA60DA" w:rsidTr="00FA60DA">
        <w:trPr>
          <w:trHeight w:val="20"/>
        </w:trPr>
        <w:tc>
          <w:tcPr>
            <w:tcW w:w="5000" w:type="pct"/>
            <w:gridSpan w:val="11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3.  Повышение инвестиционной привлекательности муниципального района Сергиевский и обеспечение использования современных информационно-коммуникационных технологий в профессиональной деятельности администрации района и её структурных подразделений.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625,14200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270,00000</w:t>
            </w:r>
          </w:p>
        </w:tc>
        <w:tc>
          <w:tcPr>
            <w:tcW w:w="284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165,14200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625,14200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270,00000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270,00000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165,14200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статистической информации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Отдел торговли и экономического развития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180,00000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180,00000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Подготовка и размещение информации </w:t>
            </w:r>
            <w:r w:rsidR="004E4610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 деятельности органов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4E4610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местного самоуправления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Сергиевский в средствах массовой информации и </w:t>
            </w:r>
            <w:r w:rsidR="004E4610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электронных СМИ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Администрация муниципального района 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Организационное Управление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1 484,00000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1 484,00000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объема инвестиций для интенсивного экономического развития 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района Сергиевский.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 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484,00000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 </w:t>
            </w: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484,00000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мероприятий по инвестиционной привлекательности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Отдел торговли и экономического развития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552,15962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284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612,15962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155,00000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397,15962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397,15962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исполнение решений судов, вступивших в законную силу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Правовое Управление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4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700,00000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4E4610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3.6.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взносы муниципальных образований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92,00000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92,00000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233,30162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233,30162</w:t>
            </w:r>
          </w:p>
        </w:tc>
        <w:tc>
          <w:tcPr>
            <w:tcW w:w="844" w:type="pct"/>
            <w:vMerge w:val="restar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836,14200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836,14200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397,15962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397,15962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FA60DA">
        <w:trPr>
          <w:trHeight w:val="20"/>
        </w:trPr>
        <w:tc>
          <w:tcPr>
            <w:tcW w:w="5000" w:type="pct"/>
            <w:gridSpan w:val="11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4.  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</w:t>
            </w:r>
            <w:r w:rsidR="00624B01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деятельности МБУ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«Многофункциональный центр предоставления государственных и муниципальных услуг» </w:t>
            </w:r>
            <w:r w:rsidR="00624B01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«Многофункциональный центр предоставления государственных и муниципальных услуг» </w:t>
            </w:r>
            <w:r w:rsidR="00624B01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124,97016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27956,63037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624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284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59081,60053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11548,00000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11548,00000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15124,97016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16408,63037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16000,00000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47533,60053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15124,97016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27956,63037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16000,00000</w:t>
            </w:r>
          </w:p>
        </w:tc>
        <w:tc>
          <w:tcPr>
            <w:tcW w:w="284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59081,60053</w:t>
            </w:r>
          </w:p>
        </w:tc>
        <w:tc>
          <w:tcPr>
            <w:tcW w:w="844" w:type="pct"/>
            <w:vMerge w:val="restar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11548,00000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11548,00000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15124,97016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16408,63037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16000,00000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47533,60053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FA60DA">
        <w:trPr>
          <w:trHeight w:val="20"/>
        </w:trPr>
        <w:tc>
          <w:tcPr>
            <w:tcW w:w="5000" w:type="pct"/>
            <w:gridSpan w:val="11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Задача 5.  </w:t>
            </w:r>
            <w:r w:rsidR="00624B01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хозяйственной</w:t>
            </w: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="00624B01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деятельности администрации</w:t>
            </w: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района Сергиевский и обеспечение хозяйственной деятельности учреждений муниципальной собственности, содержание их зданий.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</w:t>
            </w:r>
            <w:r w:rsidR="00624B01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деятельности МБУ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«Сервис» </w:t>
            </w:r>
            <w:r w:rsidR="00624B01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МБУ «Сервис» </w:t>
            </w:r>
            <w:r w:rsidR="00624B01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91811,56779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95031,17340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97357,22265</w:t>
            </w:r>
          </w:p>
        </w:tc>
        <w:tc>
          <w:tcPr>
            <w:tcW w:w="284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284199,96384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91811,56779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95031,17340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97357,22265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284199,96384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91811,56779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95031,17340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97357,22265</w:t>
            </w:r>
          </w:p>
        </w:tc>
        <w:tc>
          <w:tcPr>
            <w:tcW w:w="284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284199,96384</w:t>
            </w:r>
          </w:p>
        </w:tc>
        <w:tc>
          <w:tcPr>
            <w:tcW w:w="844" w:type="pct"/>
            <w:vMerge w:val="restar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811,56779</w:t>
            </w:r>
          </w:p>
        </w:tc>
        <w:tc>
          <w:tcPr>
            <w:tcW w:w="283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031,17340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97357,22265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624B0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</w:t>
            </w: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199,96384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FA60DA">
        <w:trPr>
          <w:trHeight w:val="20"/>
        </w:trPr>
        <w:tc>
          <w:tcPr>
            <w:tcW w:w="5000" w:type="pct"/>
            <w:gridSpan w:val="11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6. Обеспечение исполнения отдельных государственных полномочий, оказание социальной поддержки отдельным категориям граждан в улучшении жилищных условий.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Управление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800,49000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19840,39200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19840,39200</w:t>
            </w:r>
          </w:p>
        </w:tc>
        <w:tc>
          <w:tcPr>
            <w:tcW w:w="284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64481,27400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24800,49000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19840,39200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19840,39200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64481,27400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6.2.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жилыми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помещениями граждан, проработавших в тылу в период Великой Отечественной войны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Управление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6.3.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 на обеспечение жилыми помещениями ветеранов ВОВ 1941-1945гг.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Управление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6.4.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жильем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реабилитированных лиц и лиц, признанных пострадавшими от политических репрессий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Управление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6.5.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жильем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нуждающихся в улучшении жилищных условий отдельных категорий граждан, установленных Федеральными 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Законами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от 12.01.1995г. № 5-ФЗ "О ветеранах", от 24.11.1995г. № 181-ФЗ "О социальной защите инвалидов в Российской Федерации"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Управление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6.6.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Единовременная социальная выплата на ремонт нуждающегося в ремонте жилого помещения, принадлежащего лицу из числа детей-сирот и детей, оставшихся без попечения родителей, на праве единоличной собственности и находящегося на территории Самарской области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Правовое Управление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238,03916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6.7.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6.8.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мероприятий в рамках Положения о Почетном гражданине муниципального района Сергиевский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6.9.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трансферты по обеспечению жилыми помещениями детей-сирот и детям, оставшихся без попечения родителей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Управление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960,09800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4960,09800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4960,09800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14880,29400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960,09800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4960,09800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4960,09800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14880,29400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6.10.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выборов и референдумов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30016,72720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24800,49000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24800,49000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79617,70720</w:t>
            </w:r>
          </w:p>
        </w:tc>
        <w:tc>
          <w:tcPr>
            <w:tcW w:w="844" w:type="pct"/>
            <w:vMerge w:val="restar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29998,62716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24800,49000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24800,49000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79599,60716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FA60DA">
        <w:trPr>
          <w:trHeight w:val="20"/>
        </w:trPr>
        <w:tc>
          <w:tcPr>
            <w:tcW w:w="5000" w:type="pct"/>
            <w:gridSpan w:val="11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Задача 7.  </w:t>
            </w:r>
            <w:r w:rsidR="004E4610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учреждений</w:t>
            </w: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бухгалтерским (бюджетным) учетом на договорной основе.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7.1.</w:t>
            </w:r>
          </w:p>
        </w:tc>
        <w:tc>
          <w:tcPr>
            <w:tcW w:w="946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</w:t>
            </w:r>
            <w:r w:rsidR="004E4610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деятельности МКУ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«Централизованная бухгалтерия» </w:t>
            </w:r>
            <w:r w:rsidR="004E4610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</w:t>
            </w:r>
          </w:p>
        </w:tc>
        <w:tc>
          <w:tcPr>
            <w:tcW w:w="378" w:type="pct"/>
            <w:vMerge w:val="restar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56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МКУ «ЦБ»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10503,71137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10000,00000</w:t>
            </w:r>
          </w:p>
        </w:tc>
        <w:tc>
          <w:tcPr>
            <w:tcW w:w="284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30503,71137</w:t>
            </w:r>
          </w:p>
        </w:tc>
        <w:tc>
          <w:tcPr>
            <w:tcW w:w="844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10503,71137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10000,00000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10000,00000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30503,71137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311FE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6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</w:t>
            </w:r>
            <w:r w:rsidR="004E46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10503,71137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10000,00000</w:t>
            </w:r>
          </w:p>
        </w:tc>
        <w:tc>
          <w:tcPr>
            <w:tcW w:w="284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30503,71137</w:t>
            </w:r>
          </w:p>
        </w:tc>
        <w:tc>
          <w:tcPr>
            <w:tcW w:w="844" w:type="pct"/>
            <w:vMerge w:val="restar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10503,71137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30503,71137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4E4610">
        <w:trPr>
          <w:trHeight w:val="20"/>
        </w:trPr>
        <w:tc>
          <w:tcPr>
            <w:tcW w:w="2177" w:type="pct"/>
            <w:gridSpan w:val="5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4E4610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624B01">
        <w:trPr>
          <w:trHeight w:val="20"/>
        </w:trPr>
        <w:tc>
          <w:tcPr>
            <w:tcW w:w="1983" w:type="pct"/>
            <w:gridSpan w:val="4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муниципальной программе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218081,61761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220198,43971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220617,85859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658897,91591</w:t>
            </w:r>
          </w:p>
        </w:tc>
        <w:tc>
          <w:tcPr>
            <w:tcW w:w="844" w:type="pct"/>
            <w:vMerge w:val="restar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624B01">
        <w:trPr>
          <w:trHeight w:val="20"/>
        </w:trPr>
        <w:tc>
          <w:tcPr>
            <w:tcW w:w="1983" w:type="pct"/>
            <w:gridSpan w:val="4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624B01">
        <w:trPr>
          <w:trHeight w:val="20"/>
        </w:trPr>
        <w:tc>
          <w:tcPr>
            <w:tcW w:w="1983" w:type="pct"/>
            <w:gridSpan w:val="4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38131,34822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39008,63594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27460,63594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104600,62010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624B01">
        <w:trPr>
          <w:trHeight w:val="20"/>
        </w:trPr>
        <w:tc>
          <w:tcPr>
            <w:tcW w:w="1983" w:type="pct"/>
            <w:gridSpan w:val="4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179521,45883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181189,80377</w:t>
            </w:r>
          </w:p>
        </w:tc>
        <w:tc>
          <w:tcPr>
            <w:tcW w:w="282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157,22265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553868,48525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624B01">
        <w:trPr>
          <w:trHeight w:val="20"/>
        </w:trPr>
        <w:tc>
          <w:tcPr>
            <w:tcW w:w="1983" w:type="pct"/>
            <w:gridSpan w:val="4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410,71052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410,71052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624B01">
        <w:trPr>
          <w:trHeight w:val="20"/>
        </w:trPr>
        <w:tc>
          <w:tcPr>
            <w:tcW w:w="1983" w:type="pct"/>
            <w:gridSpan w:val="4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</w:t>
            </w:r>
          </w:p>
        </w:tc>
        <w:tc>
          <w:tcPr>
            <w:tcW w:w="195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 w:val="restar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888" w:type="pct"/>
            <w:gridSpan w:val="3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89113,37769</w:t>
            </w:r>
          </w:p>
        </w:tc>
        <w:tc>
          <w:tcPr>
            <w:tcW w:w="283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78110,63594</w:t>
            </w:r>
          </w:p>
        </w:tc>
        <w:tc>
          <w:tcPr>
            <w:tcW w:w="282" w:type="pct"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88160,63594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624B0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255384,64957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8" w:type="pct"/>
            <w:gridSpan w:val="3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8" w:type="pct"/>
            <w:gridSpan w:val="3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38131,34822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27460,63594</w:t>
            </w:r>
          </w:p>
        </w:tc>
        <w:tc>
          <w:tcPr>
            <w:tcW w:w="282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27460,63594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93052,62010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8" w:type="pct"/>
            <w:gridSpan w:val="3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50553,21891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50650,00000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60700,00000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161903,21891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8" w:type="pct"/>
            <w:gridSpan w:val="3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410,71052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410,71052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 w:val="restar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888" w:type="pct"/>
            <w:gridSpan w:val="3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11527,99060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9100,00000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9100,00000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29727,99060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8" w:type="pct"/>
            <w:gridSpan w:val="3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8" w:type="pct"/>
            <w:gridSpan w:val="3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11527,99060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9100,00000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9100,00000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29727,99060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8" w:type="pct"/>
            <w:gridSpan w:val="3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 w:val="restar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888" w:type="pct"/>
            <w:gridSpan w:val="3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МБУ "Сервис"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91811,56779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95031,17340</w:t>
            </w:r>
          </w:p>
        </w:tc>
        <w:tc>
          <w:tcPr>
            <w:tcW w:w="282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97357,22265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284199,96384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8" w:type="pct"/>
            <w:gridSpan w:val="3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8" w:type="pct"/>
            <w:gridSpan w:val="3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91811,56779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95031,17340</w:t>
            </w:r>
          </w:p>
        </w:tc>
        <w:tc>
          <w:tcPr>
            <w:tcW w:w="282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97357,22265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284199,96384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8" w:type="pct"/>
            <w:gridSpan w:val="3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 w:val="restar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888" w:type="pct"/>
            <w:gridSpan w:val="3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района Сергиевский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15124,97016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27956,63037</w:t>
            </w:r>
          </w:p>
        </w:tc>
        <w:tc>
          <w:tcPr>
            <w:tcW w:w="282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16000,00000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59081,60053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8" w:type="pct"/>
            <w:gridSpan w:val="3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11548,00000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11548,00000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8" w:type="pct"/>
            <w:gridSpan w:val="3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15124,97016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16408,63037</w:t>
            </w:r>
          </w:p>
        </w:tc>
        <w:tc>
          <w:tcPr>
            <w:tcW w:w="282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16000,00000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47533,60053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8" w:type="pct"/>
            <w:gridSpan w:val="3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 w:val="restar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888" w:type="pct"/>
            <w:gridSpan w:val="3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МКУ «Централизованная бухгалтерия» муниципального района Сергиевский</w:t>
            </w:r>
          </w:p>
        </w:tc>
        <w:tc>
          <w:tcPr>
            <w:tcW w:w="195" w:type="pct"/>
            <w:vMerge w:val="restar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10503,71137</w:t>
            </w:r>
          </w:p>
        </w:tc>
        <w:tc>
          <w:tcPr>
            <w:tcW w:w="283" w:type="pct"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10000,00000</w:t>
            </w:r>
          </w:p>
        </w:tc>
        <w:tc>
          <w:tcPr>
            <w:tcW w:w="282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  <w:r w:rsidR="00FA60DA"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30503,71137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8" w:type="pct"/>
            <w:gridSpan w:val="3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8" w:type="pct"/>
            <w:gridSpan w:val="3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503,71137</w:t>
            </w:r>
          </w:p>
        </w:tc>
        <w:tc>
          <w:tcPr>
            <w:tcW w:w="283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000,00000</w:t>
            </w:r>
          </w:p>
        </w:tc>
        <w:tc>
          <w:tcPr>
            <w:tcW w:w="282" w:type="pct"/>
            <w:hideMark/>
          </w:tcPr>
          <w:p w:rsidR="00FA60DA" w:rsidRPr="00FA60DA" w:rsidRDefault="004E4610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000,00000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4E46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30503,71137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4610" w:rsidRPr="00FA60DA" w:rsidTr="004E4610">
        <w:trPr>
          <w:trHeight w:val="20"/>
        </w:trPr>
        <w:tc>
          <w:tcPr>
            <w:tcW w:w="9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8" w:type="pct"/>
            <w:gridSpan w:val="3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5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47" w:type="pct"/>
            <w:hideMark/>
          </w:tcPr>
          <w:p w:rsidR="00FA60DA" w:rsidRPr="00FA60DA" w:rsidRDefault="00624B01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</w:t>
            </w:r>
            <w:r w:rsidR="00FA60DA"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источники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2" w:type="pct"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44" w:type="pct"/>
            <w:vMerge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A60DA" w:rsidRPr="00FA60DA" w:rsidTr="00FA60DA">
        <w:trPr>
          <w:trHeight w:val="20"/>
        </w:trPr>
        <w:tc>
          <w:tcPr>
            <w:tcW w:w="94" w:type="pct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06" w:type="pct"/>
            <w:gridSpan w:val="10"/>
            <w:noWrap/>
            <w:hideMark/>
          </w:tcPr>
          <w:p w:rsidR="00FA60DA" w:rsidRPr="00FA60DA" w:rsidRDefault="00FA60DA" w:rsidP="009311F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DA">
              <w:rPr>
                <w:rFonts w:ascii="Times New Roman" w:eastAsia="Calibri" w:hAnsi="Times New Roman" w:cs="Times New Roman"/>
                <w:sz w:val="12"/>
                <w:szCs w:val="12"/>
              </w:rPr>
              <w:t>(*) Общий объем финансового обеспечения Программы, а также объем бюджетных ассигнований федерального, областного, местного бюджета будут уточнены после утверждения Решения о бюджете на очередной финансовый год и плановый период</w:t>
            </w:r>
          </w:p>
        </w:tc>
      </w:tr>
    </w:tbl>
    <w:p w:rsidR="008B2B15" w:rsidRDefault="008B2B15" w:rsidP="007A0A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4B01" w:rsidRPr="006E2C05" w:rsidRDefault="00624B01" w:rsidP="00624B0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24B01" w:rsidRPr="006E2C05" w:rsidRDefault="00624B01" w:rsidP="00624B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24B01" w:rsidRPr="006E2C05" w:rsidRDefault="00624B01" w:rsidP="00624B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24B01" w:rsidRPr="006E2C05" w:rsidRDefault="00624B01" w:rsidP="00624B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24B01" w:rsidRPr="006E2C05" w:rsidRDefault="00624B01" w:rsidP="00624B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24B01" w:rsidRPr="006E2C05" w:rsidRDefault="00624B01" w:rsidP="00624B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01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№182</w:t>
      </w:r>
    </w:p>
    <w:p w:rsidR="00624B01" w:rsidRDefault="00624B01" w:rsidP="00624B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4B01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проведения проверки комплектности документов,</w:t>
      </w:r>
    </w:p>
    <w:p w:rsidR="00624B01" w:rsidRDefault="00624B01" w:rsidP="00624B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4B01">
        <w:rPr>
          <w:rFonts w:ascii="Times New Roman" w:eastAsia="Calibri" w:hAnsi="Times New Roman" w:cs="Times New Roman"/>
          <w:b/>
          <w:sz w:val="12"/>
          <w:szCs w:val="12"/>
        </w:rPr>
        <w:t xml:space="preserve"> представляемых сельскохозяйственными товаропроизводителями, организациями агропромышленного комплекса, 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4B01">
        <w:rPr>
          <w:rFonts w:ascii="Times New Roman" w:eastAsia="Calibri" w:hAnsi="Times New Roman" w:cs="Times New Roman"/>
          <w:b/>
          <w:sz w:val="12"/>
          <w:szCs w:val="12"/>
        </w:rPr>
        <w:t>осуществляющими свою деятельность на территории муниципального района Сергиевский Самарской области, в целях возмещения затрат в части расходов на модернизацию и техническое оснащение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4B01" w:rsidRDefault="00624B01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4B0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03.04.2009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постановлением Правительства Самарской области от 07.02.2024 № 69 «О внесении изменений в отдельные постановления Правительства Самарской области», Администрация муниципального района Сергиевский 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24B0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4B01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24B01">
        <w:rPr>
          <w:rFonts w:ascii="Times New Roman" w:eastAsia="Calibri" w:hAnsi="Times New Roman" w:cs="Times New Roman"/>
          <w:sz w:val="12"/>
          <w:szCs w:val="12"/>
        </w:rPr>
        <w:t>Утвердить прилагаемый Порядок проверки комплектности документов, представляемых сельскохозяйственными товаропроизводителями, организациями агропромышленного комплекса, осуществляющими свою деятельность на территории муниципального района Сергиевский Самарской области, в целях возмещения затрат в части расходов на модернизацию и техническое оснащение в редакции, согласно приложению к настоящему постановлению.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4B01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24B01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муниципального района Сергиевский Самарской области от 26.03.2021 года № 269 «О проведении проверки комплектности документов, представляемых сельскохозяйственными товаропроизводителями, организациями агропромышленного комплекса, осуществляющими свою деятельность на территории муниципального района Сергиевский Самарской области, в целях возмещения затрат в части расходов на модернизацию и техническое оснащение»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4B01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4B01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официального опубликования.</w:t>
      </w:r>
    </w:p>
    <w:p w:rsidR="00624B01" w:rsidRDefault="00624B01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4B01">
        <w:rPr>
          <w:rFonts w:ascii="Times New Roman" w:eastAsia="Calibri" w:hAnsi="Times New Roman" w:cs="Times New Roman"/>
          <w:sz w:val="12"/>
          <w:szCs w:val="12"/>
        </w:rPr>
        <w:t xml:space="preserve">5.  Контроль за выполнением настоящего постановления возложить на заместителя Главы муниципального района Сергиевский 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4B01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624B01" w:rsidRDefault="00624B01" w:rsidP="00624B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4B0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4B01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4B01" w:rsidRPr="006E2C05" w:rsidRDefault="00624B01" w:rsidP="00624B0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624B01" w:rsidRPr="006E2C05" w:rsidRDefault="00624B01" w:rsidP="00624B0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24B01" w:rsidRPr="006E2C05" w:rsidRDefault="00624B01" w:rsidP="00624B0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24B01" w:rsidRPr="006E2C05" w:rsidRDefault="00624B01" w:rsidP="00624B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82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4B01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624B01" w:rsidRDefault="00624B01" w:rsidP="00624B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4B01">
        <w:rPr>
          <w:rFonts w:ascii="Times New Roman" w:eastAsia="Calibri" w:hAnsi="Times New Roman" w:cs="Times New Roman"/>
          <w:b/>
          <w:sz w:val="12"/>
          <w:szCs w:val="12"/>
        </w:rPr>
        <w:t xml:space="preserve">проверки комплектности документов, представляемых сельскохозяйственными товаропроизводителями, организациями агропромышленного комплекса, осуществляющими свою деятельность на территории муниципального района Сергиевский 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24B01">
        <w:rPr>
          <w:rFonts w:ascii="Times New Roman" w:eastAsia="Calibri" w:hAnsi="Times New Roman" w:cs="Times New Roman"/>
          <w:b/>
          <w:sz w:val="12"/>
          <w:szCs w:val="12"/>
        </w:rPr>
        <w:t>Самарской области, в целях возмещения затрат в части расходов на модернизацию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24B01">
        <w:rPr>
          <w:rFonts w:ascii="Times New Roman" w:eastAsia="Calibri" w:hAnsi="Times New Roman" w:cs="Times New Roman"/>
          <w:b/>
          <w:sz w:val="12"/>
          <w:szCs w:val="12"/>
        </w:rPr>
        <w:t>и техническое</w:t>
      </w:r>
      <w:r w:rsidRPr="00624B0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24B01">
        <w:rPr>
          <w:rFonts w:ascii="Times New Roman" w:eastAsia="Calibri" w:hAnsi="Times New Roman" w:cs="Times New Roman"/>
          <w:b/>
          <w:sz w:val="12"/>
          <w:szCs w:val="12"/>
        </w:rPr>
        <w:t>оснащение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4B01" w:rsidRPr="00624B01" w:rsidRDefault="00624B01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24B01">
        <w:rPr>
          <w:rFonts w:ascii="Times New Roman" w:eastAsia="Calibri" w:hAnsi="Times New Roman" w:cs="Times New Roman"/>
          <w:sz w:val="12"/>
          <w:szCs w:val="12"/>
        </w:rPr>
        <w:t>Настоящий Порядок устанавливает механизм проверки комплектности документов, предоставляемых сельскохозяйственными товаропроизводителями, организациями агропромышленного комплекса, осуществляющими свою деятельность на территории муниципального района Сергиевский Самарской области, в целях возмещения затрат в связи с производством, первичной и последующей (промышленной) переработкой сельскохозяйственной продукции в части расходов на модернизацию и техническое оснащение (далее – Порядок проверки комплектности документов) и разработан в соответствии с Законом Самарской области от03.04.2009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 и постановлением Правительства Самарской области от 07.02.2024 г.  № 69 «О внесении изменений в отдельные постановления Правительства Самарской области» (далее – постановление Правительства).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4B01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24B01">
        <w:rPr>
          <w:rFonts w:ascii="Times New Roman" w:eastAsia="Calibri" w:hAnsi="Times New Roman" w:cs="Times New Roman"/>
          <w:sz w:val="12"/>
          <w:szCs w:val="12"/>
        </w:rPr>
        <w:t>Проверку комплектности документов осуществляет Муниципальное казенное учреждение «Управление сельского хозяйства» муниципального района Сергиевский Самарской области (далее – Управление сельского хозяйства).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4B01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24B01">
        <w:rPr>
          <w:rFonts w:ascii="Times New Roman" w:eastAsia="Calibri" w:hAnsi="Times New Roman" w:cs="Times New Roman"/>
          <w:sz w:val="12"/>
          <w:szCs w:val="12"/>
        </w:rPr>
        <w:t xml:space="preserve">В целях предоставления субсидий документы, указанные в пунктах 2.5, 2.6 Порядка предоставления субсидий за счёт средств областного бюджета сельскохозяйственным товаропроизводителям, организациям агропромышленного комплекса, осуществляющим свою деятельность на </w:t>
      </w:r>
      <w:r w:rsidRPr="00624B01">
        <w:rPr>
          <w:rFonts w:ascii="Times New Roman" w:eastAsia="Calibri" w:hAnsi="Times New Roman" w:cs="Times New Roman"/>
          <w:sz w:val="12"/>
          <w:szCs w:val="12"/>
        </w:rPr>
        <w:lastRenderedPageBreak/>
        <w:t>территории Самарской области, в целях возмещения затрат в части расходов на модернизацию и техническое оснащение, утвержденного постановлением Правительства Самарской области от 07.02.2024 г.  № 69 «О внесении изменений в отдельные постановления Правительства Самарской области» (далее – Порядок предоставления субсидий), представляются заявителем в Управление сельского хозяйства.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4B01">
        <w:rPr>
          <w:rFonts w:ascii="Times New Roman" w:eastAsia="Calibri" w:hAnsi="Times New Roman" w:cs="Times New Roman"/>
          <w:sz w:val="12"/>
          <w:szCs w:val="12"/>
        </w:rPr>
        <w:t>Заявитель имеет право представить документы, указанные в пунктах 2.5, 2.6 Порядка предоставления субсидий, в форме электронных документов и (или) электронных образов документов (документов на бумажном носителе, преобразованных в электронную форму путем сканирования с сохранением их реквизитов), заверенных электронной подписью заявителя в порядке, установленном законодательством Российской Федерации. В случае подачи документов, указанных в пунктах 2.5, 2.6 Порядка предоставления субсидий, в электронной форме документы на бумажном носителе заявителем представляются в Управление сельского хозяйства.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4B01">
        <w:rPr>
          <w:rFonts w:ascii="Times New Roman" w:eastAsia="Calibri" w:hAnsi="Times New Roman" w:cs="Times New Roman"/>
          <w:sz w:val="12"/>
          <w:szCs w:val="12"/>
        </w:rPr>
        <w:t>4. В целях проверки комплектности документов Управление сельского хозяйства осуществляет регистрацию заявления и приложенных документов в специальном журнале, листы которого должны быть пронумерованы, прошнурованы и скреплены печатью Управления сельского хозяйства.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4B01">
        <w:rPr>
          <w:rFonts w:ascii="Times New Roman" w:eastAsia="Calibri" w:hAnsi="Times New Roman" w:cs="Times New Roman"/>
          <w:sz w:val="12"/>
          <w:szCs w:val="12"/>
        </w:rPr>
        <w:t>5. Управление сельского хозяйства не позднее пятого рабочего дня, следующего за днём обращения заявителя:</w:t>
      </w:r>
    </w:p>
    <w:p w:rsidR="00624B01" w:rsidRPr="00624B01" w:rsidRDefault="00173357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624B01" w:rsidRPr="00624B01">
        <w:rPr>
          <w:rFonts w:ascii="Times New Roman" w:eastAsia="Calibri" w:hAnsi="Times New Roman" w:cs="Times New Roman"/>
          <w:sz w:val="12"/>
          <w:szCs w:val="12"/>
        </w:rPr>
        <w:t>осуществляет проверку правильности составления документов, а также подтверждение достоверности содержащихся в них сведений, представленных на бумажном носителе или в электронной форме;</w:t>
      </w:r>
    </w:p>
    <w:p w:rsidR="00624B01" w:rsidRPr="00624B01" w:rsidRDefault="00173357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624B01" w:rsidRPr="00624B01">
        <w:rPr>
          <w:rFonts w:ascii="Times New Roman" w:eastAsia="Calibri" w:hAnsi="Times New Roman" w:cs="Times New Roman"/>
          <w:sz w:val="12"/>
          <w:szCs w:val="12"/>
        </w:rPr>
        <w:t>переводит документы, представленные на бумажном носителе, в форму электронного документа и (или) электронного образа документа;</w:t>
      </w:r>
    </w:p>
    <w:p w:rsidR="00624B01" w:rsidRPr="00624B01" w:rsidRDefault="00173357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624B01" w:rsidRPr="00624B01">
        <w:rPr>
          <w:rFonts w:ascii="Times New Roman" w:eastAsia="Calibri" w:hAnsi="Times New Roman" w:cs="Times New Roman"/>
          <w:sz w:val="12"/>
          <w:szCs w:val="12"/>
        </w:rPr>
        <w:t>заверяет представленный пакет документов усиленной квалифицированной электронной цифровой подписью;</w:t>
      </w:r>
    </w:p>
    <w:p w:rsidR="00624B01" w:rsidRPr="00624B01" w:rsidRDefault="00173357" w:rsidP="00624B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624B01" w:rsidRPr="00624B01">
        <w:rPr>
          <w:rFonts w:ascii="Times New Roman" w:eastAsia="Calibri" w:hAnsi="Times New Roman" w:cs="Times New Roman"/>
          <w:sz w:val="12"/>
          <w:szCs w:val="12"/>
        </w:rPr>
        <w:t>осуществляет передачу в министерство документов в электронной форме посредством программного продукта "Электронный агропромышленный комплекс Самарской области" по телекоммуникационным каналам связи.</w:t>
      </w:r>
    </w:p>
    <w:p w:rsidR="00624B01" w:rsidRPr="00624B01" w:rsidRDefault="00624B01" w:rsidP="00624B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3357" w:rsidRPr="006E2C05" w:rsidRDefault="00173357" w:rsidP="0017335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73357" w:rsidRPr="006E2C05" w:rsidRDefault="00173357" w:rsidP="001733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73357" w:rsidRPr="006E2C05" w:rsidRDefault="00173357" w:rsidP="001733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73357" w:rsidRPr="006E2C05" w:rsidRDefault="00173357" w:rsidP="001733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73357" w:rsidRPr="006E2C05" w:rsidRDefault="00173357" w:rsidP="001733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73357" w:rsidRPr="006E2C05" w:rsidRDefault="00173357" w:rsidP="001733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01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№183</w:t>
      </w:r>
    </w:p>
    <w:p w:rsidR="00173357" w:rsidRDefault="00173357" w:rsidP="001733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3357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</w:t>
      </w:r>
    </w:p>
    <w:p w:rsidR="00173357" w:rsidRDefault="00173357" w:rsidP="001733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3357">
        <w:rPr>
          <w:rFonts w:ascii="Times New Roman" w:eastAsia="Calibri" w:hAnsi="Times New Roman" w:cs="Times New Roman"/>
          <w:b/>
          <w:sz w:val="12"/>
          <w:szCs w:val="12"/>
        </w:rPr>
        <w:t xml:space="preserve"> № 1140 от 13.10.2023 года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73357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 программы «Развитие физической культуры и спорта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335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73357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2024-2027 годы»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районной программы «Развитие физической культуры и спорта муниципального района Сергиевский Самарской области на 2024-2027 годы», администрация муниципального района Сергиевский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7335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1.Внести изменения в постановление администрации муниципального района Сергиевский №1140 от 13.10.2023 года «Об утверждении муниципальной программы «Развитие физической культуры и спорта муниципального района Сергиевский Самарской области на 2024-2027 годы» (далее –Программа) следующего содержания: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позицию: «Объемы финансирования» изложить в следующей редакции: «Объемы финансирования: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2976"/>
        <w:gridCol w:w="709"/>
        <w:gridCol w:w="709"/>
        <w:gridCol w:w="709"/>
        <w:gridCol w:w="692"/>
        <w:gridCol w:w="730"/>
      </w:tblGrid>
      <w:tr w:rsidR="00173357" w:rsidRPr="00173357" w:rsidTr="00173357">
        <w:tc>
          <w:tcPr>
            <w:tcW w:w="663" w:type="pct"/>
            <w:vMerge w:val="restar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</w:tc>
        <w:tc>
          <w:tcPr>
            <w:tcW w:w="1978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финансирования, тыс.рублей (*)</w:t>
            </w:r>
          </w:p>
        </w:tc>
        <w:tc>
          <w:tcPr>
            <w:tcW w:w="471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471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2025г.</w:t>
            </w:r>
          </w:p>
        </w:tc>
        <w:tc>
          <w:tcPr>
            <w:tcW w:w="471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2026г.</w:t>
            </w:r>
          </w:p>
        </w:tc>
        <w:tc>
          <w:tcPr>
            <w:tcW w:w="460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2027г.</w:t>
            </w:r>
          </w:p>
        </w:tc>
        <w:tc>
          <w:tcPr>
            <w:tcW w:w="485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173357" w:rsidRPr="00173357" w:rsidTr="00173357">
        <w:tc>
          <w:tcPr>
            <w:tcW w:w="663" w:type="pct"/>
            <w:vMerge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78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бюджет.</w:t>
            </w:r>
          </w:p>
        </w:tc>
        <w:tc>
          <w:tcPr>
            <w:tcW w:w="471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39 068,25517</w:t>
            </w:r>
          </w:p>
        </w:tc>
        <w:tc>
          <w:tcPr>
            <w:tcW w:w="471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21 500,00000</w:t>
            </w:r>
          </w:p>
        </w:tc>
        <w:tc>
          <w:tcPr>
            <w:tcW w:w="471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21 500,00000</w:t>
            </w:r>
          </w:p>
        </w:tc>
        <w:tc>
          <w:tcPr>
            <w:tcW w:w="460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50 584,79000</w:t>
            </w:r>
          </w:p>
        </w:tc>
        <w:tc>
          <w:tcPr>
            <w:tcW w:w="485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132 653,04517</w:t>
            </w:r>
          </w:p>
        </w:tc>
      </w:tr>
      <w:tr w:rsidR="00173357" w:rsidRPr="00173357" w:rsidTr="00173357">
        <w:tc>
          <w:tcPr>
            <w:tcW w:w="663" w:type="pct"/>
            <w:vMerge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78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71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1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1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60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5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173357" w:rsidRPr="00173357" w:rsidTr="00173357">
        <w:tc>
          <w:tcPr>
            <w:tcW w:w="663" w:type="pct"/>
            <w:vMerge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78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годам.</w:t>
            </w:r>
          </w:p>
        </w:tc>
        <w:tc>
          <w:tcPr>
            <w:tcW w:w="471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39 068,25517</w:t>
            </w:r>
          </w:p>
        </w:tc>
        <w:tc>
          <w:tcPr>
            <w:tcW w:w="471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21 500,00000</w:t>
            </w:r>
          </w:p>
        </w:tc>
        <w:tc>
          <w:tcPr>
            <w:tcW w:w="471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21 500,00000</w:t>
            </w:r>
          </w:p>
        </w:tc>
        <w:tc>
          <w:tcPr>
            <w:tcW w:w="460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50 584,79000</w:t>
            </w:r>
          </w:p>
        </w:tc>
        <w:tc>
          <w:tcPr>
            <w:tcW w:w="485" w:type="pct"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132 653,04517</w:t>
            </w:r>
          </w:p>
        </w:tc>
      </w:tr>
    </w:tbl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1.2. Абзац 2 раздела 6 Программы изложить в следующей редакции: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Объем и источники финансирования мероприятий Программы: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Средства местного бюджета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в сумме 132 653,04517тыс. р</w:t>
      </w:r>
      <w:r>
        <w:rPr>
          <w:rFonts w:ascii="Times New Roman" w:eastAsia="Calibri" w:hAnsi="Times New Roman" w:cs="Times New Roman"/>
          <w:sz w:val="12"/>
          <w:szCs w:val="12"/>
        </w:rPr>
        <w:t>ублей: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 xml:space="preserve">в 2024 </w:t>
      </w:r>
      <w:r>
        <w:rPr>
          <w:rFonts w:ascii="Times New Roman" w:eastAsia="Calibri" w:hAnsi="Times New Roman" w:cs="Times New Roman"/>
          <w:sz w:val="12"/>
          <w:szCs w:val="12"/>
        </w:rPr>
        <w:t>году – 39 068,25517тыс. рублей;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в 2025 году – 21 500,00000тыс. рублей;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в 2026 году –21 500,00000тыс. рублей;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в 2027 году –50 584,79000тыс. рублей.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Внебюджетные средства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в сумме 0,00 тыс. рублей: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в 2024 году – 0,00 тыс. рублей;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 xml:space="preserve">в 2025 году – 0,00 тыс. рублей;  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в 2026 году – 0,00 тыс. рублей;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в 2027 году – 0,00 тыс. рублей.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редакции согласно приложению № 1 к настоящему постановлению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 xml:space="preserve">4. Контроль за выполнением настоящего постановления возложить на заместителя Главы муниципального района Сергиевский – 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 xml:space="preserve">С.Н. Зеленину.  </w:t>
      </w:r>
    </w:p>
    <w:p w:rsidR="00173357" w:rsidRDefault="00173357" w:rsidP="001733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73357">
        <w:rPr>
          <w:rFonts w:ascii="Times New Roman" w:eastAsia="Calibri" w:hAnsi="Times New Roman" w:cs="Times New Roman"/>
          <w:sz w:val="12"/>
          <w:szCs w:val="12"/>
        </w:rPr>
        <w:t>Сергиевский</w:t>
      </w:r>
    </w:p>
    <w:p w:rsidR="00173357" w:rsidRPr="00173357" w:rsidRDefault="00173357" w:rsidP="001733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3357">
        <w:rPr>
          <w:rFonts w:ascii="Times New Roman" w:eastAsia="Calibri" w:hAnsi="Times New Roman" w:cs="Times New Roman"/>
          <w:sz w:val="12"/>
          <w:szCs w:val="12"/>
        </w:rPr>
        <w:t>А.И.Екамасов</w:t>
      </w:r>
    </w:p>
    <w:p w:rsidR="008B2B15" w:rsidRDefault="008B2B15" w:rsidP="007A0A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3357" w:rsidRPr="006E2C05" w:rsidRDefault="00173357" w:rsidP="0017335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173357" w:rsidRPr="006E2C05" w:rsidRDefault="00173357" w:rsidP="0017335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173357" w:rsidRPr="006E2C05" w:rsidRDefault="00173357" w:rsidP="0017335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73357" w:rsidRPr="006E2C05" w:rsidRDefault="00173357" w:rsidP="001733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82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марта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173357" w:rsidRDefault="00173357" w:rsidP="001733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3357">
        <w:rPr>
          <w:rFonts w:ascii="Times New Roman" w:eastAsia="Calibri" w:hAnsi="Times New Roman" w:cs="Times New Roman"/>
          <w:b/>
          <w:sz w:val="12"/>
          <w:szCs w:val="12"/>
        </w:rPr>
        <w:t xml:space="preserve">Перечень мероприятий муниципальной программы (подпрограммы) </w:t>
      </w:r>
    </w:p>
    <w:p w:rsidR="002876DD" w:rsidRPr="00173357" w:rsidRDefault="00173357" w:rsidP="001733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3357">
        <w:rPr>
          <w:rFonts w:ascii="Times New Roman" w:eastAsia="Calibri" w:hAnsi="Times New Roman" w:cs="Times New Roman"/>
          <w:b/>
          <w:sz w:val="12"/>
          <w:szCs w:val="12"/>
        </w:rPr>
        <w:t>«Развитие физической культуры и спорта муниципального района Сергиевский Самарской области» на 2024-2027 годы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  <w:gridCol w:w="1398"/>
        <w:gridCol w:w="709"/>
        <w:gridCol w:w="427"/>
        <w:gridCol w:w="621"/>
        <w:gridCol w:w="369"/>
        <w:gridCol w:w="283"/>
        <w:gridCol w:w="284"/>
        <w:gridCol w:w="283"/>
        <w:gridCol w:w="284"/>
        <w:gridCol w:w="2698"/>
      </w:tblGrid>
      <w:tr w:rsidR="00173357" w:rsidRPr="00173357" w:rsidTr="00173357">
        <w:trPr>
          <w:trHeight w:val="20"/>
        </w:trPr>
        <w:tc>
          <w:tcPr>
            <w:tcW w:w="111" w:type="pct"/>
            <w:vMerge w:val="restar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929" w:type="pct"/>
            <w:vMerge w:val="restar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471" w:type="pct"/>
            <w:vMerge w:val="restar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  <w:tc>
          <w:tcPr>
            <w:tcW w:w="284" w:type="pct"/>
            <w:vMerge w:val="restar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реализации, годы</w:t>
            </w:r>
          </w:p>
        </w:tc>
        <w:tc>
          <w:tcPr>
            <w:tcW w:w="1412" w:type="pct"/>
            <w:gridSpan w:val="6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рублей*</w:t>
            </w:r>
          </w:p>
        </w:tc>
        <w:tc>
          <w:tcPr>
            <w:tcW w:w="1793" w:type="pct"/>
            <w:vMerge w:val="restar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Ожидаемый результат</w:t>
            </w:r>
          </w:p>
        </w:tc>
      </w:tr>
      <w:tr w:rsidR="00173357" w:rsidRPr="00173357" w:rsidTr="00173357">
        <w:trPr>
          <w:trHeight w:val="20"/>
        </w:trPr>
        <w:tc>
          <w:tcPr>
            <w:tcW w:w="111" w:type="pct"/>
            <w:vMerge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29" w:type="pct"/>
            <w:vMerge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3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источник. финансиро</w:t>
            </w: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вания</w:t>
            </w:r>
          </w:p>
        </w:tc>
        <w:tc>
          <w:tcPr>
            <w:tcW w:w="245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  <w:tc>
          <w:tcPr>
            <w:tcW w:w="188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2025 г.</w:t>
            </w:r>
          </w:p>
        </w:tc>
        <w:tc>
          <w:tcPr>
            <w:tcW w:w="189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2026 г.</w:t>
            </w:r>
          </w:p>
        </w:tc>
        <w:tc>
          <w:tcPr>
            <w:tcW w:w="188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2027 г.</w:t>
            </w:r>
          </w:p>
        </w:tc>
        <w:tc>
          <w:tcPr>
            <w:tcW w:w="189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793" w:type="pct"/>
            <w:vMerge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73357" w:rsidRPr="00173357" w:rsidTr="00173357">
        <w:trPr>
          <w:trHeight w:val="20"/>
        </w:trPr>
        <w:tc>
          <w:tcPr>
            <w:tcW w:w="5000" w:type="pct"/>
            <w:gridSpan w:val="11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Создание условий для развития физической культуры и спорта, сохранение и укрепление здоровья жителей муниципального района Сергиевский</w:t>
            </w:r>
          </w:p>
        </w:tc>
      </w:tr>
      <w:tr w:rsidR="00173357" w:rsidRPr="00173357" w:rsidTr="00173357">
        <w:trPr>
          <w:trHeight w:val="20"/>
        </w:trPr>
        <w:tc>
          <w:tcPr>
            <w:tcW w:w="5000" w:type="pct"/>
            <w:gridSpan w:val="11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1. Обеспечение возможностей для жителей муниципального района Сергиевский систематически заниматься физической культурой и массовым спортом, вести здоровый образ жизни, популяризация физической культуры и спорта среди различных групп населения</w:t>
            </w:r>
          </w:p>
        </w:tc>
      </w:tr>
      <w:tr w:rsidR="00173357" w:rsidRPr="00173357" w:rsidTr="00173357">
        <w:trPr>
          <w:trHeight w:val="20"/>
        </w:trPr>
        <w:tc>
          <w:tcPr>
            <w:tcW w:w="111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29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13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45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793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173357" w:rsidRPr="00173357" w:rsidTr="00173357">
        <w:trPr>
          <w:trHeight w:val="20"/>
        </w:trPr>
        <w:tc>
          <w:tcPr>
            <w:tcW w:w="111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29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471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4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2024-2027</w:t>
            </w:r>
          </w:p>
        </w:tc>
        <w:tc>
          <w:tcPr>
            <w:tcW w:w="413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мест. бюджет</w:t>
            </w:r>
          </w:p>
        </w:tc>
        <w:tc>
          <w:tcPr>
            <w:tcW w:w="245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800,00000</w:t>
            </w:r>
          </w:p>
        </w:tc>
        <w:tc>
          <w:tcPr>
            <w:tcW w:w="188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189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188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1 580,17000</w:t>
            </w:r>
          </w:p>
        </w:tc>
        <w:tc>
          <w:tcPr>
            <w:tcW w:w="189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3 380,17000</w:t>
            </w:r>
          </w:p>
        </w:tc>
        <w:tc>
          <w:tcPr>
            <w:tcW w:w="1793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состояния физического здоровья населения, снижение заболеваемости за счёт привлечения к регулярным занятиям физической культурой и спортом, формирование здорового образа жизни; увеличение доли населения района,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(ГТО);</w:t>
            </w:r>
          </w:p>
        </w:tc>
      </w:tr>
      <w:tr w:rsidR="00173357" w:rsidRPr="00173357" w:rsidTr="00173357">
        <w:trPr>
          <w:trHeight w:val="20"/>
        </w:trPr>
        <w:tc>
          <w:tcPr>
            <w:tcW w:w="111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29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спортивного инвентаря</w:t>
            </w:r>
          </w:p>
        </w:tc>
        <w:tc>
          <w:tcPr>
            <w:tcW w:w="471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4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2024-2027</w:t>
            </w:r>
          </w:p>
        </w:tc>
        <w:tc>
          <w:tcPr>
            <w:tcW w:w="413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мест. бюджет</w:t>
            </w:r>
          </w:p>
        </w:tc>
        <w:tc>
          <w:tcPr>
            <w:tcW w:w="245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420,00000</w:t>
            </w:r>
          </w:p>
        </w:tc>
        <w:tc>
          <w:tcPr>
            <w:tcW w:w="188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250,00000</w:t>
            </w:r>
          </w:p>
        </w:tc>
        <w:tc>
          <w:tcPr>
            <w:tcW w:w="189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250,00000</w:t>
            </w:r>
          </w:p>
        </w:tc>
        <w:tc>
          <w:tcPr>
            <w:tcW w:w="188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425,44000</w:t>
            </w:r>
          </w:p>
        </w:tc>
        <w:tc>
          <w:tcPr>
            <w:tcW w:w="189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1 345,44000</w:t>
            </w:r>
          </w:p>
        </w:tc>
        <w:tc>
          <w:tcPr>
            <w:tcW w:w="1793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Создание благоприятных условий для занятий физической культурой и спортом в муниципальном районе Сергиевский, увеличение количества областных и межрегиональных соревнований на спортивных базах района;</w:t>
            </w:r>
          </w:p>
        </w:tc>
      </w:tr>
      <w:tr w:rsidR="00173357" w:rsidRPr="00173357" w:rsidTr="00173357">
        <w:trPr>
          <w:trHeight w:val="20"/>
        </w:trPr>
        <w:tc>
          <w:tcPr>
            <w:tcW w:w="111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29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наградной атрибутики</w:t>
            </w:r>
          </w:p>
        </w:tc>
        <w:tc>
          <w:tcPr>
            <w:tcW w:w="471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4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2024-2027</w:t>
            </w:r>
          </w:p>
        </w:tc>
        <w:tc>
          <w:tcPr>
            <w:tcW w:w="413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мест. бюджет</w:t>
            </w:r>
          </w:p>
        </w:tc>
        <w:tc>
          <w:tcPr>
            <w:tcW w:w="245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188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9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88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364,66000</w:t>
            </w:r>
          </w:p>
        </w:tc>
        <w:tc>
          <w:tcPr>
            <w:tcW w:w="189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664,66000</w:t>
            </w:r>
          </w:p>
        </w:tc>
        <w:tc>
          <w:tcPr>
            <w:tcW w:w="1793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Увеличение количества призёров областных, всероссийских и международных соревнований;</w:t>
            </w:r>
          </w:p>
        </w:tc>
      </w:tr>
      <w:tr w:rsidR="00173357" w:rsidRPr="00173357" w:rsidTr="00173357">
        <w:trPr>
          <w:trHeight w:val="20"/>
        </w:trPr>
        <w:tc>
          <w:tcPr>
            <w:tcW w:w="5000" w:type="pct"/>
            <w:gridSpan w:val="11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2. Стимулирование развитие спорта, обеспечение высокой конкурентоспособности спортсменов муниципального района Сергиевский на всероссийском и международном уровне</w:t>
            </w:r>
          </w:p>
        </w:tc>
      </w:tr>
      <w:tr w:rsidR="00173357" w:rsidRPr="00173357" w:rsidTr="00173357">
        <w:trPr>
          <w:trHeight w:val="20"/>
        </w:trPr>
        <w:tc>
          <w:tcPr>
            <w:tcW w:w="111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29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Премия администрации района спортсменам и их тренерам, руководителям предприятий, и организаций, учителям физкультуры общественных учреждений.</w:t>
            </w:r>
          </w:p>
        </w:tc>
        <w:tc>
          <w:tcPr>
            <w:tcW w:w="471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4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2024-2027</w:t>
            </w:r>
          </w:p>
        </w:tc>
        <w:tc>
          <w:tcPr>
            <w:tcW w:w="413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мест. бюджет</w:t>
            </w:r>
          </w:p>
        </w:tc>
        <w:tc>
          <w:tcPr>
            <w:tcW w:w="245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447,00000</w:t>
            </w:r>
          </w:p>
        </w:tc>
        <w:tc>
          <w:tcPr>
            <w:tcW w:w="188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189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188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450,00000</w:t>
            </w:r>
          </w:p>
        </w:tc>
        <w:tc>
          <w:tcPr>
            <w:tcW w:w="189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1 497,00000</w:t>
            </w:r>
          </w:p>
        </w:tc>
        <w:tc>
          <w:tcPr>
            <w:tcW w:w="1793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Создание благоприятных условий для занятий физической культурой и спортом в муниципальном районе Сергиевский, увеличение количества областных и межрегиональных соревнований на спортивных базах района;</w:t>
            </w:r>
          </w:p>
        </w:tc>
      </w:tr>
      <w:tr w:rsidR="00173357" w:rsidRPr="00173357" w:rsidTr="00173357">
        <w:trPr>
          <w:trHeight w:val="20"/>
        </w:trPr>
        <w:tc>
          <w:tcPr>
            <w:tcW w:w="111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29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Оплата работы тренеров, инструкторов, премирование спортсменов и оплата судейства</w:t>
            </w:r>
          </w:p>
        </w:tc>
        <w:tc>
          <w:tcPr>
            <w:tcW w:w="471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4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2024-2027</w:t>
            </w:r>
          </w:p>
        </w:tc>
        <w:tc>
          <w:tcPr>
            <w:tcW w:w="413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мест. бюджет</w:t>
            </w:r>
          </w:p>
        </w:tc>
        <w:tc>
          <w:tcPr>
            <w:tcW w:w="245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836,70600</w:t>
            </w:r>
          </w:p>
        </w:tc>
        <w:tc>
          <w:tcPr>
            <w:tcW w:w="188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450,00000</w:t>
            </w:r>
          </w:p>
        </w:tc>
        <w:tc>
          <w:tcPr>
            <w:tcW w:w="189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450,00000</w:t>
            </w:r>
          </w:p>
        </w:tc>
        <w:tc>
          <w:tcPr>
            <w:tcW w:w="188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2 462,39000</w:t>
            </w:r>
          </w:p>
        </w:tc>
        <w:tc>
          <w:tcPr>
            <w:tcW w:w="189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4 199,09600</w:t>
            </w:r>
          </w:p>
        </w:tc>
        <w:tc>
          <w:tcPr>
            <w:tcW w:w="1793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 занятиям спортом детей, молодёжи с ограниченными возможностями здоровья, участие спортсменов данной категории в соревнованиях областного уровня; снижение уровня правонарушений, профилактика наркомании, внедрение спортивного стиля жизни среди молодёжи</w:t>
            </w:r>
          </w:p>
        </w:tc>
      </w:tr>
      <w:tr w:rsidR="00173357" w:rsidRPr="00173357" w:rsidTr="00173357">
        <w:trPr>
          <w:trHeight w:val="20"/>
        </w:trPr>
        <w:tc>
          <w:tcPr>
            <w:tcW w:w="5000" w:type="pct"/>
            <w:gridSpan w:val="11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3. Развитие материально-технической базы физической культуры, массового спорта и спорта высших достижений</w:t>
            </w:r>
          </w:p>
        </w:tc>
      </w:tr>
      <w:tr w:rsidR="00173357" w:rsidRPr="00173357" w:rsidTr="00173357">
        <w:trPr>
          <w:trHeight w:val="20"/>
        </w:trPr>
        <w:tc>
          <w:tcPr>
            <w:tcW w:w="111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29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и развития учреждений, осуществляющих свою деятельность в сфере физической культуры и спорта</w:t>
            </w:r>
          </w:p>
        </w:tc>
        <w:tc>
          <w:tcPr>
            <w:tcW w:w="471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284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2024-2027</w:t>
            </w:r>
          </w:p>
        </w:tc>
        <w:tc>
          <w:tcPr>
            <w:tcW w:w="413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мест. бюджет</w:t>
            </w:r>
          </w:p>
        </w:tc>
        <w:tc>
          <w:tcPr>
            <w:tcW w:w="245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36 264,54917</w:t>
            </w:r>
          </w:p>
        </w:tc>
        <w:tc>
          <w:tcPr>
            <w:tcW w:w="188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20 000,00000</w:t>
            </w:r>
          </w:p>
        </w:tc>
        <w:tc>
          <w:tcPr>
            <w:tcW w:w="189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20 000,00000</w:t>
            </w:r>
          </w:p>
        </w:tc>
        <w:tc>
          <w:tcPr>
            <w:tcW w:w="188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45 302,13000</w:t>
            </w:r>
          </w:p>
        </w:tc>
        <w:tc>
          <w:tcPr>
            <w:tcW w:w="189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121 566,67917</w:t>
            </w:r>
          </w:p>
        </w:tc>
        <w:tc>
          <w:tcPr>
            <w:tcW w:w="1793" w:type="pct"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устойчивой, современной научно-практической методической базы для образовательной деятельности и подготовки спортивного резерва для достойных выступлений на соревнованиях различного уровня; Увеличение доли участия спортсменов района в областных, всероссийских и международных соревнованиях; Обеспечение условий для реализации Всероссийского физкультурно-спортивного комплекса «Готов к труду и обороне» (ГТО) на территории муниципального района Сергиевский;</w:t>
            </w:r>
          </w:p>
        </w:tc>
      </w:tr>
      <w:tr w:rsidR="00173357" w:rsidRPr="00173357" w:rsidTr="00173357">
        <w:trPr>
          <w:trHeight w:val="20"/>
        </w:trPr>
        <w:tc>
          <w:tcPr>
            <w:tcW w:w="111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29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71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3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45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39 068,25517</w:t>
            </w:r>
          </w:p>
        </w:tc>
        <w:tc>
          <w:tcPr>
            <w:tcW w:w="188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21 500,00000</w:t>
            </w:r>
          </w:p>
        </w:tc>
        <w:tc>
          <w:tcPr>
            <w:tcW w:w="189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21 500,00000</w:t>
            </w:r>
          </w:p>
        </w:tc>
        <w:tc>
          <w:tcPr>
            <w:tcW w:w="188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50 584,79000</w:t>
            </w:r>
          </w:p>
        </w:tc>
        <w:tc>
          <w:tcPr>
            <w:tcW w:w="189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132 653,04517</w:t>
            </w:r>
          </w:p>
        </w:tc>
        <w:tc>
          <w:tcPr>
            <w:tcW w:w="1793" w:type="pct"/>
            <w:noWrap/>
            <w:hideMark/>
          </w:tcPr>
          <w:p w:rsidR="00173357" w:rsidRPr="00173357" w:rsidRDefault="00173357" w:rsidP="00173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335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2876DD" w:rsidRDefault="002876DD" w:rsidP="007A0A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Pr="006E2C05" w:rsidRDefault="00E95E08" w:rsidP="00E95E0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95E08" w:rsidRPr="006E2C05" w:rsidRDefault="00E95E08" w:rsidP="00E95E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95E08" w:rsidRPr="006E2C05" w:rsidRDefault="00E95E08" w:rsidP="00E95E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95E08" w:rsidRPr="006E2C05" w:rsidRDefault="00E95E08" w:rsidP="00E95E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95E08" w:rsidRPr="006E2C05" w:rsidRDefault="00E95E08" w:rsidP="00E95E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95E08" w:rsidRPr="006E2C05" w:rsidRDefault="00E95E08" w:rsidP="00E95E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марта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№189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5E08">
        <w:rPr>
          <w:rFonts w:ascii="Times New Roman" w:eastAsia="Calibri" w:hAnsi="Times New Roman" w:cs="Times New Roman"/>
          <w:b/>
          <w:sz w:val="12"/>
          <w:szCs w:val="12"/>
        </w:rPr>
        <w:t>Об установлении Порядка единовременной выплаты работникам культуры и работникам муниципальных учреждений муниципального района Сергиевский Самарской области в сфере дополнительного образования детей, финансирование оплаты труда которых осуществляется за счет средств бюджета муниципального района Сергиевский Самарской области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Pr="00E95E08" w:rsidRDefault="00E95E08" w:rsidP="00E95E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5E08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статьей 86 Бюджетного кодекса Российской Федерации в целях реализации указов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2012 - 2017 годы» в связи с выполнением показателя, характеризующего достижение национальной цели развития Российской Федерации «Возможности для самореализации и развития талантов», определенной Указом Президента Российской Федерации от </w:t>
      </w:r>
      <w:r w:rsidRPr="00E95E08">
        <w:rPr>
          <w:rFonts w:ascii="Times New Roman" w:eastAsia="Calibri" w:hAnsi="Times New Roman" w:cs="Times New Roman"/>
          <w:sz w:val="12"/>
          <w:szCs w:val="12"/>
        </w:rPr>
        <w:lastRenderedPageBreak/>
        <w:t>21.07.2020 № 474 «О национальных целях развития Российской Федерации на период до 2030 года», за 2023 год, администрация муниципального района Сергиевский Самарской области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5E0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5E08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5E08">
        <w:rPr>
          <w:rFonts w:ascii="Times New Roman" w:eastAsia="Calibri" w:hAnsi="Times New Roman" w:cs="Times New Roman"/>
          <w:sz w:val="12"/>
          <w:szCs w:val="12"/>
        </w:rPr>
        <w:t>Установить, что к расходному обязательству муниципального района Сергиевский Самарской области относится осуществление в марте 2024 года единовременной денежной выплаты работникам культуры и работникам муниципальных учреждений муниципального района Сергиевский Самарской области в сфере дополнительного образования детей, финансирование оплаты труда которых осуществляется за счет средств бюджета муниципального района Сергиевский Самарской области (далее соответственно - единовременная денежная выплата, работники).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5E08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5E08">
        <w:rPr>
          <w:rFonts w:ascii="Times New Roman" w:eastAsia="Calibri" w:hAnsi="Times New Roman" w:cs="Times New Roman"/>
          <w:sz w:val="12"/>
          <w:szCs w:val="12"/>
        </w:rPr>
        <w:t>Единовременная денежная выплата производится в размере 11 500 (Одиннадцати тысяч пятьсот) рублей на ставку заработной платы: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5E08">
        <w:rPr>
          <w:rFonts w:ascii="Times New Roman" w:eastAsia="Calibri" w:hAnsi="Times New Roman" w:cs="Times New Roman"/>
          <w:sz w:val="12"/>
          <w:szCs w:val="12"/>
        </w:rPr>
        <w:t>2.1 директорам и работникам культуры муниципальных учреждений муниципального района Сергиевский Самарской области (МБУК «Межпоселенческая центральная библиотека» МАУК «Межпоселенческий культурно-досуговый центр» и МБУК «Сергиевский историко-краеведческий музей»);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5E08">
        <w:rPr>
          <w:rFonts w:ascii="Times New Roman" w:eastAsia="Calibri" w:hAnsi="Times New Roman" w:cs="Times New Roman"/>
          <w:sz w:val="12"/>
          <w:szCs w:val="12"/>
        </w:rPr>
        <w:t>2.2 аппарату МКУ «Управление культуры, туризма и молодежной политики» муниципального района Сергиевский Самарской области;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5E08">
        <w:rPr>
          <w:rFonts w:ascii="Times New Roman" w:eastAsia="Calibri" w:hAnsi="Times New Roman" w:cs="Times New Roman"/>
          <w:sz w:val="12"/>
          <w:szCs w:val="12"/>
        </w:rPr>
        <w:t>2.3 директорам и педагогическим работникам муниципальных учреждений муниципального района Сергиевский Самарской области в сфере дополнительного образования детей (МБУ ДО Сергиевская детская школа искусств и МБУ ДО Суходольская детская музыкальная школа).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5E08">
        <w:rPr>
          <w:rFonts w:ascii="Times New Roman" w:eastAsia="Calibri" w:hAnsi="Times New Roman" w:cs="Times New Roman"/>
          <w:sz w:val="12"/>
          <w:szCs w:val="12"/>
        </w:rPr>
        <w:t>3. Единовременная денежная выплата производится работникам по месту их основной работы, в том числе работникам, выполняющим другую регулярно оплачиваемую работу на условиях трудового договора в свободное от основной работы время по месту их основной работы (внутреннему совместительству) по состоянию на 1 марта 2024 года.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5E08">
        <w:rPr>
          <w:rFonts w:ascii="Times New Roman" w:eastAsia="Calibri" w:hAnsi="Times New Roman" w:cs="Times New Roman"/>
          <w:sz w:val="12"/>
          <w:szCs w:val="12"/>
        </w:rPr>
        <w:t>Единовременная денежная выплата производится на ставку заработной платы пропорционально количеству занимаемых работниками ставок.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5E08">
        <w:rPr>
          <w:rFonts w:ascii="Times New Roman" w:eastAsia="Calibri" w:hAnsi="Times New Roman" w:cs="Times New Roman"/>
          <w:sz w:val="12"/>
          <w:szCs w:val="12"/>
        </w:rPr>
        <w:t>Единовременная денежная выплата не производится работникам, расторгнувшим трудовой договор после 1 марта 2024 года.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5E08">
        <w:rPr>
          <w:rFonts w:ascii="Times New Roman" w:eastAsia="Calibri" w:hAnsi="Times New Roman" w:cs="Times New Roman"/>
          <w:sz w:val="12"/>
          <w:szCs w:val="12"/>
        </w:rPr>
        <w:t>4. При определении объема средств на осуществление денежной выплаты учитываются установленные трудовым законодательством Российской Федерации гарантии, отчисления взносов на единый страховой тариф и обязательное социальное страхование от несчастных случаев на производстве и профессиональных заболеваний.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5E08">
        <w:rPr>
          <w:rFonts w:ascii="Times New Roman" w:eastAsia="Calibri" w:hAnsi="Times New Roman" w:cs="Times New Roman"/>
          <w:sz w:val="12"/>
          <w:szCs w:val="12"/>
        </w:rPr>
        <w:t>5. Установить, что исполнение расходного обязательства муниципального района Сергиевский Самарской области, возникающего в результате принятия настоящего постановления, осуществляется за счет средств бюджета муниципального района Сергиевский Самарской области.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5E08">
        <w:rPr>
          <w:rFonts w:ascii="Times New Roman" w:eastAsia="Calibri" w:hAnsi="Times New Roman" w:cs="Times New Roman"/>
          <w:sz w:val="12"/>
          <w:szCs w:val="12"/>
        </w:rPr>
        <w:t>6. Опубликовать настоящее постановление в газете «Сергиевский вестник».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5E08">
        <w:rPr>
          <w:rFonts w:ascii="Times New Roman" w:eastAsia="Calibri" w:hAnsi="Times New Roman" w:cs="Times New Roman"/>
          <w:sz w:val="12"/>
          <w:szCs w:val="12"/>
        </w:rPr>
        <w:t>7. Настоящее постановление вступает в силу со дня его официального опубликования.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5E08">
        <w:rPr>
          <w:rFonts w:ascii="Times New Roman" w:eastAsia="Calibri" w:hAnsi="Times New Roman" w:cs="Times New Roman"/>
          <w:sz w:val="12"/>
          <w:szCs w:val="12"/>
        </w:rPr>
        <w:t>8. Контроль за выполнением настоящего постановления возложить на заместителя Главы муниципального района Сергиевский Самарской области Зеленину С.Н.</w:t>
      </w:r>
    </w:p>
    <w:p w:rsidR="00E95E08" w:rsidRDefault="00E95E08" w:rsidP="00E95E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95E08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5E08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E95E08" w:rsidRPr="00E95E08" w:rsidRDefault="00E95E08" w:rsidP="00E95E0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95E08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AF4F29" w:rsidRDefault="00AF4F29" w:rsidP="00AF4F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F4F29" w:rsidRDefault="00AF4F29" w:rsidP="00AF4F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4F29">
        <w:rPr>
          <w:rFonts w:ascii="Times New Roman" w:eastAsia="Calibri" w:hAnsi="Times New Roman" w:cs="Times New Roman"/>
          <w:b/>
          <w:sz w:val="12"/>
          <w:szCs w:val="12"/>
        </w:rPr>
        <w:t xml:space="preserve">Заключение о результатах публичных слушаний </w:t>
      </w:r>
    </w:p>
    <w:p w:rsidR="00AF4F29" w:rsidRDefault="00AF4F29" w:rsidP="00AF4F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F4F29">
        <w:rPr>
          <w:rFonts w:ascii="Times New Roman" w:eastAsia="Calibri" w:hAnsi="Times New Roman" w:cs="Times New Roman"/>
          <w:b/>
          <w:sz w:val="12"/>
          <w:szCs w:val="12"/>
        </w:rPr>
        <w:t xml:space="preserve">в сельском поселении Сергиевск муниципального района Сергиевский Самарской области по проекту </w:t>
      </w:r>
      <w:r w:rsidRPr="00AF4F29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Постановления</w:t>
      </w:r>
    </w:p>
    <w:p w:rsidR="00AF4F29" w:rsidRDefault="00AF4F29" w:rsidP="00AF4F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F4F2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село Сергиевск, улица Заводская, земельный участок 7Г, общей площадью 4230 кв.м, </w:t>
      </w:r>
    </w:p>
    <w:p w:rsidR="00AF4F29" w:rsidRPr="00AF4F29" w:rsidRDefault="00AF4F29" w:rsidP="00AF4F2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F4F29">
        <w:rPr>
          <w:rFonts w:ascii="Times New Roman" w:eastAsia="Calibri" w:hAnsi="Times New Roman" w:cs="Times New Roman"/>
          <w:b/>
          <w:bCs/>
          <w:sz w:val="12"/>
          <w:szCs w:val="12"/>
        </w:rPr>
        <w:t>с кадастровым номером 63:31:0702002:1616</w:t>
      </w:r>
    </w:p>
    <w:p w:rsidR="00AF4F29" w:rsidRDefault="00AF4F29" w:rsidP="00AF4F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4F29" w:rsidRPr="00AF4F29" w:rsidRDefault="00AF4F29" w:rsidP="00AF4F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4F29">
        <w:rPr>
          <w:rFonts w:ascii="Times New Roman" w:eastAsia="Calibri" w:hAnsi="Times New Roman" w:cs="Times New Roman"/>
          <w:sz w:val="12"/>
          <w:szCs w:val="12"/>
        </w:rPr>
        <w:t>1. Дата оформления заключения: «07» марта 2024 года.</w:t>
      </w:r>
    </w:p>
    <w:p w:rsidR="00AF4F29" w:rsidRPr="00AF4F29" w:rsidRDefault="00AF4F29" w:rsidP="00AF4F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4F29">
        <w:rPr>
          <w:rFonts w:ascii="Times New Roman" w:eastAsia="Calibri" w:hAnsi="Times New Roman" w:cs="Times New Roman"/>
          <w:sz w:val="12"/>
          <w:szCs w:val="12"/>
        </w:rPr>
        <w:t xml:space="preserve">2. Наименование проекта, рассмотренного на публичных слушаниях -  проект </w:t>
      </w:r>
      <w:r w:rsidRPr="00AF4F29">
        <w:rPr>
          <w:rFonts w:ascii="Times New Roman" w:eastAsia="Calibri" w:hAnsi="Times New Roman" w:cs="Times New Roman"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село Сергиевск, улица Заводская, земельный участок 7Г, общей площадью 4230 кв.м, с кадастровым номером 63:31:0702002:1616</w:t>
      </w:r>
      <w:r w:rsidRPr="00AF4F29">
        <w:rPr>
          <w:rFonts w:ascii="Times New Roman" w:eastAsia="Calibri" w:hAnsi="Times New Roman" w:cs="Times New Roman"/>
          <w:sz w:val="12"/>
          <w:szCs w:val="12"/>
        </w:rPr>
        <w:t xml:space="preserve">. </w:t>
      </w:r>
    </w:p>
    <w:p w:rsidR="00AF4F29" w:rsidRPr="00AF4F29" w:rsidRDefault="00AF4F29" w:rsidP="00AF4F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4F29">
        <w:rPr>
          <w:rFonts w:ascii="Times New Roman" w:eastAsia="Calibri" w:hAnsi="Times New Roman" w:cs="Times New Roman"/>
          <w:sz w:val="12"/>
          <w:szCs w:val="12"/>
        </w:rPr>
        <w:t>3. Сведения о количестве участников публичных слушаний, которые приняли участие в публичных слушаниях – 2 (два) человека.</w:t>
      </w:r>
    </w:p>
    <w:p w:rsidR="00AF4F29" w:rsidRPr="00AF4F29" w:rsidRDefault="00AF4F29" w:rsidP="00AF4F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4F29">
        <w:rPr>
          <w:rFonts w:ascii="Times New Roman" w:eastAsia="Calibri" w:hAnsi="Times New Roman" w:cs="Times New Roman"/>
          <w:sz w:val="12"/>
          <w:szCs w:val="12"/>
        </w:rPr>
        <w:t>4. Реквизиты протокола публичных слушаний – от 04.03.2024 г.</w:t>
      </w:r>
    </w:p>
    <w:p w:rsidR="00AF4F29" w:rsidRDefault="00AF4F29" w:rsidP="00AF4F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4F29">
        <w:rPr>
          <w:rFonts w:ascii="Times New Roman" w:eastAsia="Calibri" w:hAnsi="Times New Roman" w:cs="Times New Roman"/>
          <w:sz w:val="12"/>
          <w:szCs w:val="12"/>
        </w:rPr>
        <w:t>5. Содержание внесенных предложений и замечаний участников публичных слушаний:</w:t>
      </w:r>
    </w:p>
    <w:p w:rsidR="00AF4F29" w:rsidRPr="00AF4F29" w:rsidRDefault="00AF4F29" w:rsidP="00AF4F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4819"/>
        <w:gridCol w:w="2415"/>
      </w:tblGrid>
      <w:tr w:rsidR="00AF4F29" w:rsidRPr="00AF4F29" w:rsidTr="00AF4F29">
        <w:trPr>
          <w:trHeight w:val="20"/>
        </w:trPr>
        <w:tc>
          <w:tcPr>
            <w:tcW w:w="192" w:type="pct"/>
            <w:shd w:val="clear" w:color="auto" w:fill="auto"/>
          </w:tcPr>
          <w:p w:rsidR="00AF4F29" w:rsidRPr="00AF4F29" w:rsidRDefault="00AF4F29" w:rsidP="00AF4F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4F29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3203" w:type="pct"/>
            <w:shd w:val="clear" w:color="auto" w:fill="auto"/>
          </w:tcPr>
          <w:p w:rsidR="00AF4F29" w:rsidRPr="00AF4F29" w:rsidRDefault="00AF4F29" w:rsidP="00AF4F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4F29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1605" w:type="pct"/>
            <w:shd w:val="clear" w:color="auto" w:fill="auto"/>
          </w:tcPr>
          <w:p w:rsidR="00AF4F29" w:rsidRPr="00AF4F29" w:rsidRDefault="00AF4F29" w:rsidP="00AF4F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4F29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AF4F29" w:rsidRPr="00AF4F29" w:rsidTr="00AF4F29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AF4F29" w:rsidRPr="00AF4F29" w:rsidRDefault="00AF4F29" w:rsidP="00AF4F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4F29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AF4F29" w:rsidRPr="00AF4F29" w:rsidTr="00AF4F29">
        <w:trPr>
          <w:trHeight w:val="20"/>
        </w:trPr>
        <w:tc>
          <w:tcPr>
            <w:tcW w:w="192" w:type="pct"/>
            <w:shd w:val="clear" w:color="auto" w:fill="auto"/>
          </w:tcPr>
          <w:p w:rsidR="00AF4F29" w:rsidRPr="00AF4F29" w:rsidRDefault="00AF4F29" w:rsidP="00AF4F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4F29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203" w:type="pct"/>
            <w:vMerge w:val="restart"/>
            <w:shd w:val="clear" w:color="auto" w:fill="auto"/>
          </w:tcPr>
          <w:p w:rsidR="00AF4F29" w:rsidRPr="00AF4F29" w:rsidRDefault="00AF4F29" w:rsidP="00AF4F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4F2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Мнение о целесообразности утверждения схемы расположения земельного участка по адресу: проекту </w:t>
            </w:r>
            <w:r w:rsidRPr="00AF4F2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село Сергиевск, улица Заводская, земельный участок 7Г, общей площадью 4230 кв.м, с кадастровым номером 63:31:0702002:1616</w:t>
            </w:r>
            <w:r w:rsidRPr="00AF4F29">
              <w:rPr>
                <w:rFonts w:ascii="Times New Roman" w:eastAsia="Calibri" w:hAnsi="Times New Roman" w:cs="Times New Roman"/>
                <w:sz w:val="12"/>
                <w:szCs w:val="12"/>
              </w:rPr>
              <w:t>, другие мнения, содержащие положительную оценку по вопросу публичных слушаний, высказали – 2 (два) человека. Мнения, содержащие отрицательную оценку по вопросу публичных слушаний, не высказаны.</w:t>
            </w:r>
          </w:p>
        </w:tc>
        <w:tc>
          <w:tcPr>
            <w:tcW w:w="1605" w:type="pct"/>
            <w:vMerge w:val="restart"/>
            <w:shd w:val="clear" w:color="auto" w:fill="auto"/>
          </w:tcPr>
          <w:p w:rsidR="00AF4F29" w:rsidRPr="00AF4F29" w:rsidRDefault="00AF4F29" w:rsidP="00AF4F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4F29">
              <w:rPr>
                <w:rFonts w:ascii="Times New Roman" w:eastAsia="Calibri" w:hAnsi="Times New Roman" w:cs="Times New Roman"/>
                <w:sz w:val="12"/>
                <w:szCs w:val="12"/>
              </w:rPr>
              <w:t>Рекомендуется принять указанные проекты в редакции, вынесенной на публичные слушания</w:t>
            </w:r>
          </w:p>
        </w:tc>
      </w:tr>
      <w:tr w:rsidR="00AF4F29" w:rsidRPr="00AF4F29" w:rsidTr="00AF4F29">
        <w:trPr>
          <w:trHeight w:val="20"/>
        </w:trPr>
        <w:tc>
          <w:tcPr>
            <w:tcW w:w="192" w:type="pct"/>
            <w:shd w:val="clear" w:color="auto" w:fill="auto"/>
          </w:tcPr>
          <w:p w:rsidR="00AF4F29" w:rsidRPr="00AF4F29" w:rsidRDefault="00AF4F29" w:rsidP="00AF4F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4F29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203" w:type="pct"/>
            <w:vMerge/>
            <w:shd w:val="clear" w:color="auto" w:fill="auto"/>
          </w:tcPr>
          <w:p w:rsidR="00AF4F29" w:rsidRPr="00AF4F29" w:rsidRDefault="00AF4F29" w:rsidP="00AF4F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05" w:type="pct"/>
            <w:vMerge/>
            <w:shd w:val="clear" w:color="auto" w:fill="auto"/>
          </w:tcPr>
          <w:p w:rsidR="00AF4F29" w:rsidRPr="00AF4F29" w:rsidRDefault="00AF4F29" w:rsidP="00AF4F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F4F29" w:rsidRPr="00AF4F29" w:rsidTr="00AF4F29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AF4F29" w:rsidRPr="00AF4F29" w:rsidRDefault="00AF4F29" w:rsidP="00AF4F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4F29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иных участников публичных слушаний</w:t>
            </w:r>
          </w:p>
        </w:tc>
      </w:tr>
      <w:tr w:rsidR="00AF4F29" w:rsidRPr="00AF4F29" w:rsidTr="00AF4F29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AF4F29" w:rsidRPr="00AF4F29" w:rsidRDefault="00AF4F29" w:rsidP="00AF4F2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4F2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AF4F29" w:rsidRDefault="00AF4F29" w:rsidP="00AF4F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4F29" w:rsidRPr="00AF4F29" w:rsidRDefault="00AF4F29" w:rsidP="00AF4F2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4F29">
        <w:rPr>
          <w:rFonts w:ascii="Times New Roman" w:eastAsia="Calibri" w:hAnsi="Times New Roman" w:cs="Times New Roman"/>
          <w:sz w:val="12"/>
          <w:szCs w:val="12"/>
        </w:rPr>
        <w:t xml:space="preserve"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</w:t>
      </w:r>
      <w:r w:rsidRPr="00AF4F29">
        <w:rPr>
          <w:rFonts w:ascii="Times New Roman" w:eastAsia="Calibri" w:hAnsi="Times New Roman" w:cs="Times New Roman"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село Сергиевск, улица Заводская, земельный участок 7Г, общей площадью 4230 кв.м, с кадастровым номером 63:31:0702002:1616</w:t>
      </w:r>
      <w:r w:rsidRPr="00AF4F29">
        <w:rPr>
          <w:rFonts w:ascii="Times New Roman" w:eastAsia="Calibri" w:hAnsi="Times New Roman" w:cs="Times New Roman"/>
          <w:sz w:val="12"/>
          <w:szCs w:val="12"/>
        </w:rPr>
        <w:t xml:space="preserve">, а также в связи с тем, что нарушений градостроительного законодательства не выявлено, правовые основания для отклонения документации по проекту </w:t>
      </w:r>
      <w:r w:rsidRPr="00AF4F29">
        <w:rPr>
          <w:rFonts w:ascii="Times New Roman" w:eastAsia="Calibri" w:hAnsi="Times New Roman" w:cs="Times New Roman"/>
          <w:bCs/>
          <w:sz w:val="12"/>
          <w:szCs w:val="12"/>
        </w:rPr>
        <w:t xml:space="preserve"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</w:t>
      </w:r>
      <w:r w:rsidRPr="00AF4F29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земельного участка, расположенного по адресу: Самарская область, муниципальный район Сергиевский, сельское поселение Сергиевск, село Сергиевск, улица Заводская, земельный участок 7Г, общей площадью 4230 кв.м, с кадастровым номером 63:31:0702002:1616</w:t>
      </w:r>
      <w:r w:rsidRPr="00AF4F29">
        <w:rPr>
          <w:rFonts w:ascii="Times New Roman" w:eastAsia="Calibri" w:hAnsi="Times New Roman" w:cs="Times New Roman"/>
          <w:sz w:val="12"/>
          <w:szCs w:val="12"/>
        </w:rPr>
        <w:t>, отсутствуют, рекомендуется принять указанные проекты в редакции, вынесенной на публичные слушания.</w:t>
      </w:r>
    </w:p>
    <w:p w:rsidR="00AF4F29" w:rsidRPr="00AF4F29" w:rsidRDefault="00AF4F29" w:rsidP="00AF4F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4F29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AF4F29" w:rsidRDefault="00AF4F29" w:rsidP="00AF4F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4F2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F4F29" w:rsidRPr="00AF4F29" w:rsidRDefault="00AF4F29" w:rsidP="00AF4F2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4F29">
        <w:rPr>
          <w:rFonts w:ascii="Times New Roman" w:eastAsia="Calibri" w:hAnsi="Times New Roman" w:cs="Times New Roman"/>
          <w:sz w:val="12"/>
          <w:szCs w:val="12"/>
        </w:rPr>
        <w:t>М.М.Арчибасов</w:t>
      </w:r>
    </w:p>
    <w:p w:rsidR="00FD009B" w:rsidRDefault="00FD009B" w:rsidP="00FD00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009B">
        <w:rPr>
          <w:rFonts w:ascii="Times New Roman" w:eastAsia="Calibri" w:hAnsi="Times New Roman" w:cs="Times New Roman"/>
          <w:b/>
          <w:sz w:val="12"/>
          <w:szCs w:val="12"/>
        </w:rPr>
        <w:t xml:space="preserve">Заключение о результатах публичных слушаний </w:t>
      </w:r>
    </w:p>
    <w:p w:rsidR="00FD009B" w:rsidRDefault="00FD009B" w:rsidP="00FD00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D009B">
        <w:rPr>
          <w:rFonts w:ascii="Times New Roman" w:eastAsia="Calibri" w:hAnsi="Times New Roman" w:cs="Times New Roman"/>
          <w:b/>
          <w:sz w:val="12"/>
          <w:szCs w:val="12"/>
        </w:rPr>
        <w:t xml:space="preserve">в сельском поселении Сергиевск муниципального района Сергиевский Самарской области </w:t>
      </w:r>
      <w:r w:rsidRPr="00FD009B">
        <w:rPr>
          <w:rFonts w:ascii="Times New Roman" w:eastAsia="Calibri" w:hAnsi="Times New Roman" w:cs="Times New Roman"/>
          <w:b/>
          <w:bCs/>
          <w:sz w:val="12"/>
          <w:szCs w:val="12"/>
        </w:rPr>
        <w:t>по проекту Постановления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D009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с.Сергиевск, ул.Заводская, № 9, общей площадью 10084 кв.м, с кадастровым номером 63:31:0702002:253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1. Дата оформления заключения: «07» марта 2024 года.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 xml:space="preserve">2. Наименование проекта, рассмотренного на публичных слушаниях -  проект </w:t>
      </w:r>
      <w:r w:rsidRPr="00FD009B">
        <w:rPr>
          <w:rFonts w:ascii="Times New Roman" w:eastAsia="Calibri" w:hAnsi="Times New Roman" w:cs="Times New Roman"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9, общей площадью 10084 кв.м, с кадастровым номером 63:31:0702002:253</w:t>
      </w:r>
      <w:r w:rsidRPr="00FD009B">
        <w:rPr>
          <w:rFonts w:ascii="Times New Roman" w:eastAsia="Calibri" w:hAnsi="Times New Roman" w:cs="Times New Roman"/>
          <w:sz w:val="12"/>
          <w:szCs w:val="12"/>
        </w:rPr>
        <w:t xml:space="preserve">. 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3. Сведения о количестве участников публичных слушаний, которые приняли участие в публичных слушаниях – 2 (два) человека.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4. Реквизиты протокола публичных слушаний – от 04.03.2024 г.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5. Содержание внесенных предложений и замечаний участников публичных слушаний: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676"/>
        <w:gridCol w:w="2416"/>
      </w:tblGrid>
      <w:tr w:rsidR="00FD009B" w:rsidRPr="00FD009B" w:rsidTr="00FD009B">
        <w:trPr>
          <w:trHeight w:val="20"/>
        </w:trPr>
        <w:tc>
          <w:tcPr>
            <w:tcW w:w="286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3108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1605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FD009B" w:rsidRPr="00FD009B" w:rsidTr="00FD009B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FD009B" w:rsidRPr="00FD009B" w:rsidTr="00FD009B">
        <w:trPr>
          <w:trHeight w:val="20"/>
        </w:trPr>
        <w:tc>
          <w:tcPr>
            <w:tcW w:w="286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108" w:type="pct"/>
            <w:vMerge w:val="restar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Мнение о целесообразности утверждения схемы расположения земельного участка по адресу: проекту </w:t>
            </w:r>
            <w:r w:rsidRPr="00FD009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9, общей площадью 10084 кв.м, с кадастровым номером 63:31:0702002:253</w:t>
            </w: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, другие мнения, содержащие положительную оценку по вопросу публичных слушаний, высказали – 2 (два) человека. Мнения, содержащие отрицательную оценку по вопросу публичных слушаний, не высказаны.</w:t>
            </w:r>
          </w:p>
        </w:tc>
        <w:tc>
          <w:tcPr>
            <w:tcW w:w="1605" w:type="pct"/>
            <w:vMerge w:val="restar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Рекомендуется принять указанные проекты в редакции, вынесенной на публичные слушания</w:t>
            </w:r>
          </w:p>
        </w:tc>
      </w:tr>
      <w:tr w:rsidR="00FD009B" w:rsidRPr="00FD009B" w:rsidTr="00FD009B">
        <w:trPr>
          <w:trHeight w:val="20"/>
        </w:trPr>
        <w:tc>
          <w:tcPr>
            <w:tcW w:w="286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108" w:type="pct"/>
            <w:vMerge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05" w:type="pct"/>
            <w:vMerge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D009B" w:rsidRPr="00FD009B" w:rsidTr="00FD009B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иных участников публичных слушаний</w:t>
            </w:r>
          </w:p>
        </w:tc>
      </w:tr>
      <w:tr w:rsidR="00FD009B" w:rsidRPr="00FD009B" w:rsidTr="00FD009B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 xml:space="preserve"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</w:t>
      </w:r>
      <w:r w:rsidRPr="00FD009B">
        <w:rPr>
          <w:rFonts w:ascii="Times New Roman" w:eastAsia="Calibri" w:hAnsi="Times New Roman" w:cs="Times New Roman"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9, общей площадью 10084 кв.м, с кадастровым номером 63:31:0702002:253</w:t>
      </w:r>
      <w:r w:rsidRPr="00FD009B">
        <w:rPr>
          <w:rFonts w:ascii="Times New Roman" w:eastAsia="Calibri" w:hAnsi="Times New Roman" w:cs="Times New Roman"/>
          <w:sz w:val="12"/>
          <w:szCs w:val="12"/>
        </w:rPr>
        <w:t xml:space="preserve">, а также в связи с тем, что нарушений градостроительного законодательства не выявлено, правовые основания для отклонения документации по проекту </w:t>
      </w:r>
      <w:r w:rsidRPr="00FD009B">
        <w:rPr>
          <w:rFonts w:ascii="Times New Roman" w:eastAsia="Calibri" w:hAnsi="Times New Roman" w:cs="Times New Roman"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9, общей площадью 10084 кв.м, с кадастровым номером 63:31:0702002:253</w:t>
      </w:r>
      <w:r w:rsidRPr="00FD009B">
        <w:rPr>
          <w:rFonts w:ascii="Times New Roman" w:eastAsia="Calibri" w:hAnsi="Times New Roman" w:cs="Times New Roman"/>
          <w:sz w:val="12"/>
          <w:szCs w:val="12"/>
        </w:rPr>
        <w:t>, отсутствуют, рекомендуется принять указанные проекты в редакции, вынесенной на публичные слушания.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FD009B" w:rsidRDefault="00FD009B" w:rsidP="00FD00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М.М.Арчибасов</w:t>
      </w: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009B" w:rsidRDefault="00FD009B" w:rsidP="00FD00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009B">
        <w:rPr>
          <w:rFonts w:ascii="Times New Roman" w:eastAsia="Calibri" w:hAnsi="Times New Roman" w:cs="Times New Roman"/>
          <w:b/>
          <w:sz w:val="12"/>
          <w:szCs w:val="12"/>
        </w:rPr>
        <w:t xml:space="preserve">Заключение о результатах публичных слушаний </w:t>
      </w:r>
    </w:p>
    <w:p w:rsidR="00FD009B" w:rsidRDefault="00FD009B" w:rsidP="00FD00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D009B">
        <w:rPr>
          <w:rFonts w:ascii="Times New Roman" w:eastAsia="Calibri" w:hAnsi="Times New Roman" w:cs="Times New Roman"/>
          <w:b/>
          <w:sz w:val="12"/>
          <w:szCs w:val="12"/>
        </w:rPr>
        <w:t xml:space="preserve">в сельском поселении Сергиевск муниципального района Сергиевский Самарской области по проекту </w:t>
      </w:r>
      <w:r w:rsidRPr="00FD009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D009B">
        <w:rPr>
          <w:rFonts w:ascii="Times New Roman" w:eastAsia="Calibri" w:hAnsi="Times New Roman" w:cs="Times New Roman"/>
          <w:b/>
          <w:bCs/>
          <w:sz w:val="12"/>
          <w:szCs w:val="12"/>
        </w:rPr>
        <w:t>сельское поселение Сергиевск, с.Сергиевск, ул.Заводская, 7А, общей площадью 1332 кв.м, с кадастровым номером 63:31:0702002:1258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1. Дата оформления заключения: «07» марта 2024 года.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 xml:space="preserve">2. Наименование проекта, рассмотренного на публичных слушаниях -  проект </w:t>
      </w:r>
      <w:r w:rsidRPr="00FD009B">
        <w:rPr>
          <w:rFonts w:ascii="Times New Roman" w:eastAsia="Calibri" w:hAnsi="Times New Roman" w:cs="Times New Roman"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7А, общей площадью 1332 кв.м, с кадастровым номером 63:31:0702002:1258</w:t>
      </w:r>
      <w:r w:rsidRPr="00FD009B">
        <w:rPr>
          <w:rFonts w:ascii="Times New Roman" w:eastAsia="Calibri" w:hAnsi="Times New Roman" w:cs="Times New Roman"/>
          <w:sz w:val="12"/>
          <w:szCs w:val="12"/>
        </w:rPr>
        <w:t xml:space="preserve">. 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3. Сведения о количестве участников публичных слушаний, которые приняли участие в публичных слушаниях – 2 (два) человека.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4. Реквизиты протокола публичных слушаний – от 04.03.2024 г.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5. Содержание внесенных предложений и замечаний участников публичных слушаний: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821"/>
        <w:gridCol w:w="2272"/>
      </w:tblGrid>
      <w:tr w:rsidR="00FD009B" w:rsidRPr="00FD009B" w:rsidTr="00FD009B">
        <w:trPr>
          <w:trHeight w:val="20"/>
        </w:trPr>
        <w:tc>
          <w:tcPr>
            <w:tcW w:w="286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3204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1511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FD009B" w:rsidRPr="00FD009B" w:rsidTr="00FD009B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FD009B" w:rsidRPr="00FD009B" w:rsidTr="00FD009B">
        <w:trPr>
          <w:trHeight w:val="20"/>
        </w:trPr>
        <w:tc>
          <w:tcPr>
            <w:tcW w:w="286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204" w:type="pct"/>
            <w:vMerge w:val="restar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Мнение о целесообразности утверждения схемы расположения земельного участка по адресу: проекту </w:t>
            </w:r>
            <w:r w:rsidRPr="00FD009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Постановления Администрации сельского поселения Сергиевск муниципального района Сергиевский о предоставлении разрешения на условно </w:t>
            </w:r>
            <w:r w:rsidRPr="00FD009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7А, общей площадью 1332 кв.м, с кадастровым номером 63:31:0702002:1258</w:t>
            </w: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, другие мнения, содержащие положительную оценку по вопросу публичных слушаний, высказали – 2 (два) человека. Мнения, содержащие отрицательную оценку по вопросу публичных слушаний, не высказаны.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Рекомендуется принять указанные проекты в редакции, вынесенной на публичные слушания</w:t>
            </w:r>
          </w:p>
        </w:tc>
      </w:tr>
      <w:tr w:rsidR="00FD009B" w:rsidRPr="00FD009B" w:rsidTr="00FD009B">
        <w:trPr>
          <w:trHeight w:val="20"/>
        </w:trPr>
        <w:tc>
          <w:tcPr>
            <w:tcW w:w="286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204" w:type="pct"/>
            <w:vMerge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D009B" w:rsidRPr="00FD009B" w:rsidTr="00FD009B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Предложения и замечания иных участников публичных слушаний</w:t>
            </w:r>
          </w:p>
        </w:tc>
      </w:tr>
      <w:tr w:rsidR="00FD009B" w:rsidRPr="00FD009B" w:rsidTr="00FD009B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 xml:space="preserve"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</w:t>
      </w:r>
      <w:r w:rsidRPr="00FD009B">
        <w:rPr>
          <w:rFonts w:ascii="Times New Roman" w:eastAsia="Calibri" w:hAnsi="Times New Roman" w:cs="Times New Roman"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7А, общей площадью 1332 кв.м, с кадастровым номером 63:31:0702002:1258</w:t>
      </w:r>
      <w:r w:rsidRPr="00FD009B">
        <w:rPr>
          <w:rFonts w:ascii="Times New Roman" w:eastAsia="Calibri" w:hAnsi="Times New Roman" w:cs="Times New Roman"/>
          <w:sz w:val="12"/>
          <w:szCs w:val="12"/>
        </w:rPr>
        <w:t xml:space="preserve">, а также в связи с тем, что нарушений градостроительного законодательства не выявлено, правовые основания для отклонения документации по проекту </w:t>
      </w:r>
      <w:r w:rsidRPr="00FD009B">
        <w:rPr>
          <w:rFonts w:ascii="Times New Roman" w:eastAsia="Calibri" w:hAnsi="Times New Roman" w:cs="Times New Roman"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7А, общей площадью 1332 кв.м, с кадастровым номером 63:31:0702002:1258</w:t>
      </w:r>
      <w:r w:rsidRPr="00FD009B">
        <w:rPr>
          <w:rFonts w:ascii="Times New Roman" w:eastAsia="Calibri" w:hAnsi="Times New Roman" w:cs="Times New Roman"/>
          <w:sz w:val="12"/>
          <w:szCs w:val="12"/>
        </w:rPr>
        <w:t>, отсутствуют, рекомендуется принять указанные проекты в редакции, вынесенной на публичные слушания.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FD009B" w:rsidRDefault="00FD009B" w:rsidP="00FD00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М.М.Арчибасов</w:t>
      </w:r>
    </w:p>
    <w:p w:rsidR="00FD009B" w:rsidRDefault="00FD009B" w:rsidP="00FD00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009B">
        <w:rPr>
          <w:rFonts w:ascii="Times New Roman" w:eastAsia="Calibri" w:hAnsi="Times New Roman" w:cs="Times New Roman"/>
          <w:b/>
          <w:sz w:val="12"/>
          <w:szCs w:val="12"/>
        </w:rPr>
        <w:t xml:space="preserve">Заключение о результатах публичных слушаний 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D009B">
        <w:rPr>
          <w:rFonts w:ascii="Times New Roman" w:eastAsia="Calibri" w:hAnsi="Times New Roman" w:cs="Times New Roman"/>
          <w:b/>
          <w:sz w:val="12"/>
          <w:szCs w:val="12"/>
        </w:rPr>
        <w:t xml:space="preserve">в сельском поселении Сергиевск муниципального района Сергиевский Самарской области по проекту </w:t>
      </w:r>
      <w:r w:rsidRPr="00FD009B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7Б, общей площадью 100 кв.м, с кадастровым номером 63:31:0702002:1259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1. Дата оформления заключения: «07» марта 2024 года.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 xml:space="preserve">2. Наименование проекта, рассмотренного на публичных слушаниях -  проект </w:t>
      </w:r>
      <w:r w:rsidRPr="00FD009B">
        <w:rPr>
          <w:rFonts w:ascii="Times New Roman" w:eastAsia="Calibri" w:hAnsi="Times New Roman" w:cs="Times New Roman"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7Б, общей площадью 100 кв.м, с кадастровым номером 63:31:0702002:1259</w:t>
      </w:r>
      <w:r w:rsidRPr="00FD009B">
        <w:rPr>
          <w:rFonts w:ascii="Times New Roman" w:eastAsia="Calibri" w:hAnsi="Times New Roman" w:cs="Times New Roman"/>
          <w:sz w:val="12"/>
          <w:szCs w:val="12"/>
        </w:rPr>
        <w:t xml:space="preserve">. 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3. Сведения о количестве участников публичных слушаний, которые приняли участие в публичных слушаниях – 2 (два) человека.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4. Реквизиты протокола публичных слушаний – от 04.03.2024 г.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5. Содержание внесенных предложений и замечаний участников публичных слушаний: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4961"/>
        <w:gridCol w:w="2273"/>
      </w:tblGrid>
      <w:tr w:rsidR="00FD009B" w:rsidRPr="00FD009B" w:rsidTr="00FD009B">
        <w:trPr>
          <w:trHeight w:val="20"/>
        </w:trPr>
        <w:tc>
          <w:tcPr>
            <w:tcW w:w="192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3297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1511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FD009B" w:rsidRPr="00FD009B" w:rsidTr="00FD009B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FD009B" w:rsidRPr="00FD009B" w:rsidTr="00FD009B">
        <w:trPr>
          <w:trHeight w:val="20"/>
        </w:trPr>
        <w:tc>
          <w:tcPr>
            <w:tcW w:w="192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297" w:type="pct"/>
            <w:vMerge w:val="restar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Мнение о целесообразности утверждения схемы расположения земельного участка по адресу: проекту </w:t>
            </w:r>
            <w:r w:rsidRPr="00FD009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7Б, общей площадью 100 кв.м, с кадастровым номером 63:31:0702002:1259</w:t>
            </w: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, другие мнения, содержащие положительную оценку по вопросу публичных слушаний, высказали – 2 (два) человека. Мнения, содержащие отрицательную оценку по вопросу публичных слушаний, не высказаны.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Рекомендуется принять указанные проекты в редакции, вынесенной на публичные слушания</w:t>
            </w:r>
          </w:p>
        </w:tc>
      </w:tr>
      <w:tr w:rsidR="00FD009B" w:rsidRPr="00FD009B" w:rsidTr="00FD009B">
        <w:trPr>
          <w:trHeight w:val="20"/>
        </w:trPr>
        <w:tc>
          <w:tcPr>
            <w:tcW w:w="192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297" w:type="pct"/>
            <w:vMerge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D009B" w:rsidRPr="00FD009B" w:rsidTr="00FD009B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иных участников публичных слушаний</w:t>
            </w:r>
          </w:p>
        </w:tc>
      </w:tr>
      <w:tr w:rsidR="00FD009B" w:rsidRPr="00FD009B" w:rsidTr="00FD009B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 xml:space="preserve"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</w:t>
      </w:r>
      <w:r w:rsidRPr="00FD009B">
        <w:rPr>
          <w:rFonts w:ascii="Times New Roman" w:eastAsia="Calibri" w:hAnsi="Times New Roman" w:cs="Times New Roman"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7Б, общей площадью 100 кв.м, с кадастровым номером 63:31:0702002:1259</w:t>
      </w:r>
      <w:r w:rsidRPr="00FD009B">
        <w:rPr>
          <w:rFonts w:ascii="Times New Roman" w:eastAsia="Calibri" w:hAnsi="Times New Roman" w:cs="Times New Roman"/>
          <w:sz w:val="12"/>
          <w:szCs w:val="12"/>
        </w:rPr>
        <w:t xml:space="preserve">, а также в связи с тем, что нарушений градостроительного законодательства не выявлено, правовые основания для отклонения документации по проекту </w:t>
      </w:r>
      <w:r w:rsidRPr="00FD009B">
        <w:rPr>
          <w:rFonts w:ascii="Times New Roman" w:eastAsia="Calibri" w:hAnsi="Times New Roman" w:cs="Times New Roman"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7Б, общей площадью 100 кв.м, с кадастровым номером 63:31:0702002:1259</w:t>
      </w:r>
      <w:r w:rsidRPr="00FD009B">
        <w:rPr>
          <w:rFonts w:ascii="Times New Roman" w:eastAsia="Calibri" w:hAnsi="Times New Roman" w:cs="Times New Roman"/>
          <w:sz w:val="12"/>
          <w:szCs w:val="12"/>
        </w:rPr>
        <w:t>, отсутствуют, рекомендуется принять указанные проекты в редакции, вынесенной на публичные слушания.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FD009B" w:rsidRDefault="00FD009B" w:rsidP="00FD00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М.М.Арчибасов</w:t>
      </w:r>
    </w:p>
    <w:p w:rsidR="00FD009B" w:rsidRDefault="00FD009B" w:rsidP="00FD00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009B">
        <w:rPr>
          <w:rFonts w:ascii="Times New Roman" w:eastAsia="Calibri" w:hAnsi="Times New Roman" w:cs="Times New Roman"/>
          <w:b/>
          <w:sz w:val="12"/>
          <w:szCs w:val="12"/>
        </w:rPr>
        <w:t xml:space="preserve">Заключение о результатах публичных слушаний 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D009B">
        <w:rPr>
          <w:rFonts w:ascii="Times New Roman" w:eastAsia="Calibri" w:hAnsi="Times New Roman" w:cs="Times New Roman"/>
          <w:b/>
          <w:sz w:val="12"/>
          <w:szCs w:val="12"/>
        </w:rPr>
        <w:t xml:space="preserve">в сельском поселении Сергиевск муниципального района Сергиевский Самарской области по проекту </w:t>
      </w:r>
      <w:r w:rsidRPr="00FD009B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7, общей площадью 9526 кв.м, с кадастровым номером 63:31:0702002:1257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1. Дата оформления заключения: «07» марта 2024 года.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 xml:space="preserve">2. Наименование проекта, рассмотренного на публичных слушаниях -  проект </w:t>
      </w:r>
      <w:r w:rsidRPr="00FD009B">
        <w:rPr>
          <w:rFonts w:ascii="Times New Roman" w:eastAsia="Calibri" w:hAnsi="Times New Roman" w:cs="Times New Roman"/>
          <w:bCs/>
          <w:sz w:val="12"/>
          <w:szCs w:val="12"/>
        </w:rPr>
        <w:t xml:space="preserve"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</w:t>
      </w:r>
      <w:r w:rsidRPr="00FD009B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расположенного по адресу: Самарская область, муниципальный район Сергиевский, сельское поселение Сергиевск, с.Сергиевск, ул.Заводская, 7, общей площадью 9526 кв.м, с кадастровым номером 63:31:0702002:1257</w:t>
      </w:r>
      <w:r w:rsidRPr="00FD009B">
        <w:rPr>
          <w:rFonts w:ascii="Times New Roman" w:eastAsia="Calibri" w:hAnsi="Times New Roman" w:cs="Times New Roman"/>
          <w:sz w:val="12"/>
          <w:szCs w:val="12"/>
        </w:rPr>
        <w:t xml:space="preserve">. 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3. Сведения о количестве участников публичных слушаний, которые приняли участие в публичных слушаниях – 2 (два) человека.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4. Реквизиты протокола публичных слушаний – от 04.03.2024 г.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5. Содержание внесенных предложений и замечаний участников публичных слушаний: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4819"/>
        <w:gridCol w:w="2415"/>
      </w:tblGrid>
      <w:tr w:rsidR="00FD009B" w:rsidRPr="00FD009B" w:rsidTr="00FD009B">
        <w:trPr>
          <w:trHeight w:val="20"/>
        </w:trPr>
        <w:tc>
          <w:tcPr>
            <w:tcW w:w="192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3203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1605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FD009B" w:rsidRPr="00FD009B" w:rsidTr="00FD009B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FD009B" w:rsidRPr="00FD009B" w:rsidTr="00FD009B">
        <w:trPr>
          <w:trHeight w:val="20"/>
        </w:trPr>
        <w:tc>
          <w:tcPr>
            <w:tcW w:w="192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203" w:type="pct"/>
            <w:vMerge w:val="restar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Мнение о целесообразности утверждения схемы расположения земельного участка по адресу: проекту </w:t>
            </w:r>
            <w:r w:rsidRPr="00FD009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7, общей площадью 9526 кв.м, с кадастровым номером 63:31:0702002:1257</w:t>
            </w: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, другие мнения, содержащие положительную оценку по вопросу публичных слушаний, высказали – 2 (два) человека. Мнения, содержащие отрицательную оценку по вопросу публичных слушаний, не высказаны.</w:t>
            </w:r>
          </w:p>
        </w:tc>
        <w:tc>
          <w:tcPr>
            <w:tcW w:w="1605" w:type="pct"/>
            <w:vMerge w:val="restar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Рекомендуется принять указанные проекты в редакции, вынесенной на публичные слушания</w:t>
            </w:r>
          </w:p>
        </w:tc>
      </w:tr>
      <w:tr w:rsidR="00FD009B" w:rsidRPr="00FD009B" w:rsidTr="00FD009B">
        <w:trPr>
          <w:trHeight w:val="20"/>
        </w:trPr>
        <w:tc>
          <w:tcPr>
            <w:tcW w:w="192" w:type="pct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203" w:type="pct"/>
            <w:vMerge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05" w:type="pct"/>
            <w:vMerge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D009B" w:rsidRPr="00FD009B" w:rsidTr="00FD009B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иных участников публичных слушаний</w:t>
            </w:r>
          </w:p>
        </w:tc>
      </w:tr>
      <w:tr w:rsidR="00FD009B" w:rsidRPr="00FD009B" w:rsidTr="00FD009B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FD009B" w:rsidRPr="00FD009B" w:rsidRDefault="00FD009B" w:rsidP="00FD00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D009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FD009B" w:rsidRPr="00FD009B" w:rsidRDefault="00FD009B" w:rsidP="00FD009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 xml:space="preserve"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</w:t>
      </w:r>
      <w:r w:rsidRPr="00FD009B">
        <w:rPr>
          <w:rFonts w:ascii="Times New Roman" w:eastAsia="Calibri" w:hAnsi="Times New Roman" w:cs="Times New Roman"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7, общей площадью 9526 кв.м, с кадастровым номером 63:31:0702002:1257</w:t>
      </w:r>
      <w:r w:rsidRPr="00FD009B">
        <w:rPr>
          <w:rFonts w:ascii="Times New Roman" w:eastAsia="Calibri" w:hAnsi="Times New Roman" w:cs="Times New Roman"/>
          <w:sz w:val="12"/>
          <w:szCs w:val="12"/>
        </w:rPr>
        <w:t xml:space="preserve">, а также в связи с тем, что нарушений градостроительного законодательства не выявлено, правовые основания для отклонения документации по проекту </w:t>
      </w:r>
      <w:r w:rsidRPr="00FD009B">
        <w:rPr>
          <w:rFonts w:ascii="Times New Roman" w:eastAsia="Calibri" w:hAnsi="Times New Roman" w:cs="Times New Roman"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сельское поселение Сергиевск, с.Сергиевск, ул.Заводская, 7, общей площадью 9526 кв.м, с кадастровым номером 63:31:0702002:1257</w:t>
      </w:r>
      <w:r w:rsidRPr="00FD009B">
        <w:rPr>
          <w:rFonts w:ascii="Times New Roman" w:eastAsia="Calibri" w:hAnsi="Times New Roman" w:cs="Times New Roman"/>
          <w:sz w:val="12"/>
          <w:szCs w:val="12"/>
        </w:rPr>
        <w:t>, отсутствуют, рекомендуется принять указанные проекты в редакции, вынесенной на публичные слушания.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FD009B" w:rsidRDefault="00FD009B" w:rsidP="00FD00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D009B" w:rsidRPr="00FD009B" w:rsidRDefault="00FD009B" w:rsidP="00FD009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009B">
        <w:rPr>
          <w:rFonts w:ascii="Times New Roman" w:eastAsia="Calibri" w:hAnsi="Times New Roman" w:cs="Times New Roman"/>
          <w:sz w:val="12"/>
          <w:szCs w:val="12"/>
        </w:rPr>
        <w:t>М.М.Арчибасов</w:t>
      </w:r>
    </w:p>
    <w:p w:rsidR="003875B9" w:rsidRDefault="003875B9" w:rsidP="003875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875B9" w:rsidRDefault="003875B9" w:rsidP="003875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75B9">
        <w:rPr>
          <w:rFonts w:ascii="Times New Roman" w:eastAsia="Calibri" w:hAnsi="Times New Roman" w:cs="Times New Roman"/>
          <w:b/>
          <w:sz w:val="12"/>
          <w:szCs w:val="12"/>
        </w:rPr>
        <w:t>Заключение о результатах публичных слушаний</w:t>
      </w:r>
    </w:p>
    <w:p w:rsidR="003875B9" w:rsidRPr="003875B9" w:rsidRDefault="003875B9" w:rsidP="003875B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875B9">
        <w:rPr>
          <w:rFonts w:ascii="Times New Roman" w:eastAsia="Calibri" w:hAnsi="Times New Roman" w:cs="Times New Roman"/>
          <w:b/>
          <w:sz w:val="12"/>
          <w:szCs w:val="12"/>
        </w:rPr>
        <w:t xml:space="preserve">в сельском поселении Сергиевск муниципального района Сергиевский Самарской области по проекту </w:t>
      </w:r>
      <w:r w:rsidRPr="003875B9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Российская Федерация, Самарская область, Сергиевский район, с.Сергиевск, ул.Заводская, общей площадью 4031 кв.м, с кадастровым номером 63:31:0702002:1140</w:t>
      </w:r>
    </w:p>
    <w:p w:rsidR="003875B9" w:rsidRPr="003875B9" w:rsidRDefault="003875B9" w:rsidP="003875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Pr="003875B9" w:rsidRDefault="003875B9" w:rsidP="003875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75B9">
        <w:rPr>
          <w:rFonts w:ascii="Times New Roman" w:eastAsia="Calibri" w:hAnsi="Times New Roman" w:cs="Times New Roman"/>
          <w:sz w:val="12"/>
          <w:szCs w:val="12"/>
        </w:rPr>
        <w:t>1. Дата оформления заключения: «07» марта 2024 года.</w:t>
      </w:r>
    </w:p>
    <w:p w:rsidR="003875B9" w:rsidRPr="003875B9" w:rsidRDefault="003875B9" w:rsidP="003875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75B9">
        <w:rPr>
          <w:rFonts w:ascii="Times New Roman" w:eastAsia="Calibri" w:hAnsi="Times New Roman" w:cs="Times New Roman"/>
          <w:sz w:val="12"/>
          <w:szCs w:val="12"/>
        </w:rPr>
        <w:t xml:space="preserve">2. Наименование проекта, рассмотренного на публичных слушаниях -  проект </w:t>
      </w:r>
      <w:r w:rsidRPr="003875B9">
        <w:rPr>
          <w:rFonts w:ascii="Times New Roman" w:eastAsia="Calibri" w:hAnsi="Times New Roman" w:cs="Times New Roman"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Российская Федерация, Самарская область, Сергиевский район, с.Сергиевск, ул.Заводская, общей площадью 4031 кв.м, с кадастровым номером 63:31:0702002:1140</w:t>
      </w:r>
      <w:r w:rsidRPr="003875B9">
        <w:rPr>
          <w:rFonts w:ascii="Times New Roman" w:eastAsia="Calibri" w:hAnsi="Times New Roman" w:cs="Times New Roman"/>
          <w:sz w:val="12"/>
          <w:szCs w:val="12"/>
        </w:rPr>
        <w:t xml:space="preserve">. </w:t>
      </w:r>
    </w:p>
    <w:p w:rsidR="003875B9" w:rsidRPr="003875B9" w:rsidRDefault="003875B9" w:rsidP="003875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75B9">
        <w:rPr>
          <w:rFonts w:ascii="Times New Roman" w:eastAsia="Calibri" w:hAnsi="Times New Roman" w:cs="Times New Roman"/>
          <w:sz w:val="12"/>
          <w:szCs w:val="12"/>
        </w:rPr>
        <w:t>3. Сведения о количестве участников публичных слушаний, которые приняли участие в публичных слушаниях – 2 (два) человека.</w:t>
      </w:r>
    </w:p>
    <w:p w:rsidR="003875B9" w:rsidRPr="003875B9" w:rsidRDefault="003875B9" w:rsidP="003875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75B9">
        <w:rPr>
          <w:rFonts w:ascii="Times New Roman" w:eastAsia="Calibri" w:hAnsi="Times New Roman" w:cs="Times New Roman"/>
          <w:sz w:val="12"/>
          <w:szCs w:val="12"/>
        </w:rPr>
        <w:t>4. Реквизиты протокола публичных слушаний – от 04.03.2024 г.</w:t>
      </w:r>
    </w:p>
    <w:p w:rsidR="003875B9" w:rsidRDefault="003875B9" w:rsidP="003875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75B9">
        <w:rPr>
          <w:rFonts w:ascii="Times New Roman" w:eastAsia="Calibri" w:hAnsi="Times New Roman" w:cs="Times New Roman"/>
          <w:sz w:val="12"/>
          <w:szCs w:val="12"/>
        </w:rPr>
        <w:t>5. Содержание внесенных предложений и замечаний участников публичных слушаний:</w:t>
      </w:r>
    </w:p>
    <w:p w:rsidR="003875B9" w:rsidRPr="003875B9" w:rsidRDefault="003875B9" w:rsidP="003875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4961"/>
        <w:gridCol w:w="2273"/>
      </w:tblGrid>
      <w:tr w:rsidR="003875B9" w:rsidRPr="003875B9" w:rsidTr="003875B9">
        <w:trPr>
          <w:trHeight w:val="20"/>
        </w:trPr>
        <w:tc>
          <w:tcPr>
            <w:tcW w:w="192" w:type="pct"/>
            <w:shd w:val="clear" w:color="auto" w:fill="auto"/>
          </w:tcPr>
          <w:p w:rsidR="003875B9" w:rsidRPr="003875B9" w:rsidRDefault="003875B9" w:rsidP="003875B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5B9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3297" w:type="pct"/>
            <w:shd w:val="clear" w:color="auto" w:fill="auto"/>
          </w:tcPr>
          <w:p w:rsidR="003875B9" w:rsidRPr="003875B9" w:rsidRDefault="003875B9" w:rsidP="003875B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5B9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1511" w:type="pct"/>
            <w:shd w:val="clear" w:color="auto" w:fill="auto"/>
          </w:tcPr>
          <w:p w:rsidR="003875B9" w:rsidRPr="003875B9" w:rsidRDefault="003875B9" w:rsidP="003875B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5B9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3875B9" w:rsidRPr="003875B9" w:rsidTr="003875B9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3875B9" w:rsidRPr="003875B9" w:rsidRDefault="003875B9" w:rsidP="003875B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5B9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3875B9" w:rsidRPr="003875B9" w:rsidTr="003875B9">
        <w:trPr>
          <w:trHeight w:val="20"/>
        </w:trPr>
        <w:tc>
          <w:tcPr>
            <w:tcW w:w="192" w:type="pct"/>
            <w:shd w:val="clear" w:color="auto" w:fill="auto"/>
          </w:tcPr>
          <w:p w:rsidR="003875B9" w:rsidRPr="003875B9" w:rsidRDefault="003875B9" w:rsidP="003875B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5B9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297" w:type="pct"/>
            <w:vMerge w:val="restart"/>
            <w:shd w:val="clear" w:color="auto" w:fill="auto"/>
          </w:tcPr>
          <w:p w:rsidR="003875B9" w:rsidRPr="003875B9" w:rsidRDefault="003875B9" w:rsidP="003875B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5B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Мнение о целесообразности утверждения схемы расположения земельного участка по адресу: проекту </w:t>
            </w:r>
            <w:r w:rsidRPr="003875B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Российская Федерация, Самарская область, Сергиевский район, с.Сергиевск, ул.Заводская, общей площадью 4031 кв.м, с кадастровым номером 63:31:0702002:1140</w:t>
            </w:r>
            <w:r w:rsidRPr="003875B9">
              <w:rPr>
                <w:rFonts w:ascii="Times New Roman" w:eastAsia="Calibri" w:hAnsi="Times New Roman" w:cs="Times New Roman"/>
                <w:sz w:val="12"/>
                <w:szCs w:val="12"/>
              </w:rPr>
              <w:t>, другие мнения, содержащие положительную оценку по вопросу публичных слушаний, высказали – 2 (два) человека. Мнения, содержащие отрицательную оценку по вопросу публичных слушаний, не высказаны.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3875B9" w:rsidRPr="003875B9" w:rsidRDefault="003875B9" w:rsidP="003875B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5B9">
              <w:rPr>
                <w:rFonts w:ascii="Times New Roman" w:eastAsia="Calibri" w:hAnsi="Times New Roman" w:cs="Times New Roman"/>
                <w:sz w:val="12"/>
                <w:szCs w:val="12"/>
              </w:rPr>
              <w:t>Рекомендуется принять указанные проекты в редакции, вынесенной на публичные слушания</w:t>
            </w:r>
          </w:p>
        </w:tc>
      </w:tr>
      <w:tr w:rsidR="003875B9" w:rsidRPr="003875B9" w:rsidTr="003875B9">
        <w:trPr>
          <w:trHeight w:val="20"/>
        </w:trPr>
        <w:tc>
          <w:tcPr>
            <w:tcW w:w="192" w:type="pct"/>
            <w:shd w:val="clear" w:color="auto" w:fill="auto"/>
          </w:tcPr>
          <w:p w:rsidR="003875B9" w:rsidRPr="003875B9" w:rsidRDefault="003875B9" w:rsidP="003875B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5B9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297" w:type="pct"/>
            <w:vMerge/>
            <w:shd w:val="clear" w:color="auto" w:fill="auto"/>
          </w:tcPr>
          <w:p w:rsidR="003875B9" w:rsidRPr="003875B9" w:rsidRDefault="003875B9" w:rsidP="003875B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3875B9" w:rsidRPr="003875B9" w:rsidRDefault="003875B9" w:rsidP="003875B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875B9" w:rsidRPr="003875B9" w:rsidTr="003875B9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3875B9" w:rsidRPr="003875B9" w:rsidRDefault="003875B9" w:rsidP="003875B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5B9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иных участников публичных слушаний</w:t>
            </w:r>
          </w:p>
        </w:tc>
      </w:tr>
      <w:tr w:rsidR="003875B9" w:rsidRPr="003875B9" w:rsidTr="003875B9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3875B9" w:rsidRPr="003875B9" w:rsidRDefault="003875B9" w:rsidP="003875B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875B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3875B9" w:rsidRPr="003875B9" w:rsidRDefault="003875B9" w:rsidP="003875B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Pr="003875B9" w:rsidRDefault="003875B9" w:rsidP="003875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75B9">
        <w:rPr>
          <w:rFonts w:ascii="Times New Roman" w:eastAsia="Calibri" w:hAnsi="Times New Roman" w:cs="Times New Roman"/>
          <w:sz w:val="12"/>
          <w:szCs w:val="12"/>
        </w:rPr>
        <w:t xml:space="preserve"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</w:t>
      </w:r>
      <w:r w:rsidRPr="003875B9">
        <w:rPr>
          <w:rFonts w:ascii="Times New Roman" w:eastAsia="Calibri" w:hAnsi="Times New Roman" w:cs="Times New Roman"/>
          <w:bCs/>
          <w:sz w:val="12"/>
          <w:szCs w:val="12"/>
        </w:rPr>
        <w:t>Постановления Администрации сельского поселения Сергиевск муниципального района Сергиевский о предоставлении разрешения на условно разрешенный вид использования земельного участка, расположенного по адресу: Российская Федерация, Самарская область, Сергиевский район, с.Сергиевск, ул.Заводская, общей площадью 4031 кв.м, с кадастровым номером 63:31:0702002:1140</w:t>
      </w:r>
      <w:r w:rsidRPr="003875B9">
        <w:rPr>
          <w:rFonts w:ascii="Times New Roman" w:eastAsia="Calibri" w:hAnsi="Times New Roman" w:cs="Times New Roman"/>
          <w:sz w:val="12"/>
          <w:szCs w:val="12"/>
        </w:rPr>
        <w:t xml:space="preserve">, а также в связи с тем, что нарушений градостроительного законодательства не выявлено, правовые основания для отклонения документации по проекту </w:t>
      </w:r>
      <w:r w:rsidRPr="003875B9">
        <w:rPr>
          <w:rFonts w:ascii="Times New Roman" w:eastAsia="Calibri" w:hAnsi="Times New Roman" w:cs="Times New Roman"/>
          <w:bCs/>
          <w:sz w:val="12"/>
          <w:szCs w:val="12"/>
        </w:rPr>
        <w:t xml:space="preserve">Постановления Администрации сельского поселения Сергиевск муниципального района Сергиевский о </w:t>
      </w:r>
      <w:r w:rsidRPr="003875B9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предоставлении разрешения на условно разрешенный вид использования земельного участка, расположенного по адресу: Российская Федерация, Самарская область, Сергиевский район, с.Сергиевск, ул.Заводская, общей площадью 4031 кв.м, с кадастровым номером 63:31:0702002:1140</w:t>
      </w:r>
      <w:r w:rsidRPr="003875B9">
        <w:rPr>
          <w:rFonts w:ascii="Times New Roman" w:eastAsia="Calibri" w:hAnsi="Times New Roman" w:cs="Times New Roman"/>
          <w:sz w:val="12"/>
          <w:szCs w:val="12"/>
        </w:rPr>
        <w:t>, отсутствуют, рекомендуется принять указанные проекты в редакции, вынесенной на публичные слушания.</w:t>
      </w:r>
    </w:p>
    <w:p w:rsidR="003875B9" w:rsidRPr="003875B9" w:rsidRDefault="003875B9" w:rsidP="003875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75B9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3875B9" w:rsidRDefault="003875B9" w:rsidP="003875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75B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875B9" w:rsidRPr="003875B9" w:rsidRDefault="003875B9" w:rsidP="003875B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75B9">
        <w:rPr>
          <w:rFonts w:ascii="Times New Roman" w:eastAsia="Calibri" w:hAnsi="Times New Roman" w:cs="Times New Roman"/>
          <w:sz w:val="12"/>
          <w:szCs w:val="12"/>
        </w:rPr>
        <w:t>М.М.Арчибасов</w:t>
      </w: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75B9" w:rsidRDefault="003875B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4F29" w:rsidRDefault="00AF4F2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4134" w:rsidRDefault="00B2413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4F29" w:rsidRDefault="00AF4F2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5F18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5F18F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8"/>
      <w:headerReference w:type="first" r:id="rId9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290" w:rsidRDefault="00D85290" w:rsidP="000F23DD">
      <w:pPr>
        <w:spacing w:after="0" w:line="240" w:lineRule="auto"/>
      </w:pPr>
      <w:r>
        <w:separator/>
      </w:r>
    </w:p>
  </w:endnote>
  <w:endnote w:type="continuationSeparator" w:id="0">
    <w:p w:rsidR="00D85290" w:rsidRDefault="00D85290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290" w:rsidRDefault="00D85290" w:rsidP="000F23DD">
      <w:pPr>
        <w:spacing w:after="0" w:line="240" w:lineRule="auto"/>
      </w:pPr>
      <w:r>
        <w:separator/>
      </w:r>
    </w:p>
  </w:footnote>
  <w:footnote w:type="continuationSeparator" w:id="0">
    <w:p w:rsidR="00D85290" w:rsidRDefault="00D85290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09B" w:rsidRDefault="00D85290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FD009B">
          <w:fldChar w:fldCharType="begin"/>
        </w:r>
        <w:r w:rsidR="00FD009B">
          <w:instrText>PAGE   \* MERGEFORMAT</w:instrText>
        </w:r>
        <w:r w:rsidR="00FD009B">
          <w:fldChar w:fldCharType="separate"/>
        </w:r>
        <w:r w:rsidR="003875B9">
          <w:rPr>
            <w:noProof/>
          </w:rPr>
          <w:t>3</w:t>
        </w:r>
        <w:r w:rsidR="00FD009B">
          <w:rPr>
            <w:noProof/>
          </w:rPr>
          <w:fldChar w:fldCharType="end"/>
        </w:r>
      </w:sdtContent>
    </w:sdt>
  </w:p>
  <w:p w:rsidR="00FD009B" w:rsidRDefault="00FD009B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FD009B" w:rsidRPr="00E93F32" w:rsidRDefault="00FD009B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7 марта 2024 года, №16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939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EndPr/>
    <w:sdtContent>
      <w:p w:rsidR="00FD009B" w:rsidRDefault="00FD009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009B" w:rsidRPr="000443FC" w:rsidRDefault="00FD009B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FD009B" w:rsidRPr="00263DC0" w:rsidRDefault="00FD009B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FD009B" w:rsidRDefault="00FD009B"/>
  <w:p w:rsidR="00FD009B" w:rsidRDefault="00FD009B"/>
  <w:p w:rsidR="00FD009B" w:rsidRDefault="00FD009B"/>
  <w:p w:rsidR="00FD009B" w:rsidRDefault="00FD009B"/>
  <w:p w:rsidR="00FD009B" w:rsidRDefault="00FD009B"/>
  <w:p w:rsidR="00FD009B" w:rsidRDefault="00FD009B"/>
  <w:p w:rsidR="00FD009B" w:rsidRDefault="00FD009B"/>
  <w:p w:rsidR="00FD009B" w:rsidRDefault="00FD009B"/>
  <w:p w:rsidR="00FD009B" w:rsidRDefault="00FD009B"/>
  <w:p w:rsidR="00FD009B" w:rsidRDefault="00FD009B"/>
  <w:p w:rsidR="00FD009B" w:rsidRDefault="00FD00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7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5"/>
  </w:num>
  <w:num w:numId="9">
    <w:abstractNumId w:val="27"/>
  </w:num>
  <w:num w:numId="10">
    <w:abstractNumId w:val="31"/>
  </w:num>
  <w:num w:numId="11">
    <w:abstractNumId w:val="38"/>
  </w:num>
  <w:num w:numId="12">
    <w:abstractNumId w:val="21"/>
  </w:num>
  <w:num w:numId="13">
    <w:abstractNumId w:val="36"/>
  </w:num>
  <w:num w:numId="14">
    <w:abstractNumId w:val="17"/>
  </w:num>
  <w:num w:numId="15">
    <w:abstractNumId w:val="32"/>
  </w:num>
  <w:num w:numId="16">
    <w:abstractNumId w:val="37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3"/>
  </w:num>
  <w:num w:numId="21">
    <w:abstractNumId w:val="23"/>
  </w:num>
  <w:num w:numId="22">
    <w:abstractNumId w:val="34"/>
  </w:num>
  <w:num w:numId="23">
    <w:abstractNumId w:val="24"/>
  </w:num>
  <w:num w:numId="24">
    <w:abstractNumId w:val="19"/>
  </w:num>
  <w:num w:numId="25">
    <w:abstractNumId w:val="39"/>
  </w:num>
  <w:num w:numId="2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2FA8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5B9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AAC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6F0A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10F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4F29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134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542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E17"/>
    <w:rsid w:val="00D85080"/>
    <w:rsid w:val="00D8529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1F9C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09B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72D59-AF17-409E-A373-E0596D85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10343</Words>
  <Characters>58957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194</cp:revision>
  <cp:lastPrinted>2014-09-10T09:08:00Z</cp:lastPrinted>
  <dcterms:created xsi:type="dcterms:W3CDTF">2016-12-01T07:11:00Z</dcterms:created>
  <dcterms:modified xsi:type="dcterms:W3CDTF">2024-04-11T06:25:00Z</dcterms:modified>
</cp:coreProperties>
</file>